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63" w:rsidRDefault="00750350" w:rsidP="005E088F">
      <w:pPr>
        <w:ind w:left="6946"/>
        <w:jc w:val="both"/>
        <w:rPr>
          <w:rFonts w:ascii="Times New Roman" w:hAnsi="Times New Roman" w:cs="Times New Roman"/>
          <w:iCs/>
          <w:sz w:val="20"/>
          <w:szCs w:val="22"/>
        </w:rPr>
      </w:pPr>
      <w:bookmarkStart w:id="0" w:name="_GoBack"/>
      <w:bookmarkEnd w:id="0"/>
      <w:r w:rsidRPr="008A0563">
        <w:rPr>
          <w:rFonts w:ascii="Times New Roman" w:hAnsi="Times New Roman" w:cs="Times New Roman"/>
          <w:iCs/>
          <w:sz w:val="20"/>
          <w:szCs w:val="22"/>
        </w:rPr>
        <w:t xml:space="preserve">Załącznik Nr 1 </w:t>
      </w:r>
    </w:p>
    <w:p w:rsidR="00E66BC1" w:rsidRPr="008A0563" w:rsidRDefault="00750350" w:rsidP="005E088F">
      <w:pPr>
        <w:ind w:left="6946"/>
        <w:jc w:val="both"/>
        <w:rPr>
          <w:rFonts w:ascii="Times New Roman" w:hAnsi="Times New Roman" w:cs="Times New Roman"/>
          <w:iCs/>
          <w:sz w:val="20"/>
          <w:szCs w:val="22"/>
        </w:rPr>
      </w:pPr>
      <w:r w:rsidRPr="008A0563">
        <w:rPr>
          <w:rFonts w:ascii="Times New Roman" w:hAnsi="Times New Roman" w:cs="Times New Roman"/>
          <w:iCs/>
          <w:sz w:val="20"/>
          <w:szCs w:val="22"/>
        </w:rPr>
        <w:t>do Regulaminu Budżetu</w:t>
      </w:r>
    </w:p>
    <w:p w:rsidR="00E66BC1" w:rsidRPr="008A0563" w:rsidRDefault="00750350" w:rsidP="005E088F">
      <w:pPr>
        <w:ind w:left="6946"/>
        <w:jc w:val="both"/>
        <w:rPr>
          <w:rFonts w:ascii="Times New Roman" w:hAnsi="Times New Roman" w:cs="Times New Roman"/>
          <w:sz w:val="22"/>
        </w:rPr>
      </w:pPr>
      <w:r w:rsidRPr="008A0563">
        <w:rPr>
          <w:rFonts w:ascii="Times New Roman" w:hAnsi="Times New Roman" w:cs="Times New Roman"/>
          <w:iCs/>
          <w:sz w:val="20"/>
          <w:szCs w:val="22"/>
        </w:rPr>
        <w:t xml:space="preserve">Obywatelskiego  Miasta Ustka </w:t>
      </w:r>
    </w:p>
    <w:p w:rsidR="00E66BC1" w:rsidRPr="008A0563" w:rsidRDefault="00750350">
      <w:pPr>
        <w:ind w:left="708"/>
        <w:jc w:val="both"/>
        <w:rPr>
          <w:rFonts w:ascii="Times New Roman" w:hAnsi="Times New Roman" w:cs="Times New Roman"/>
          <w:b/>
          <w:bCs/>
          <w:sz w:val="36"/>
          <w:szCs w:val="36"/>
        </w:rPr>
      </w:pPr>
      <w:r w:rsidRPr="008A0563">
        <w:rPr>
          <w:rFonts w:ascii="Times New Roman" w:hAnsi="Times New Roman" w:cs="Times New Roman"/>
        </w:rPr>
        <w:t xml:space="preserve">                                 </w:t>
      </w:r>
    </w:p>
    <w:p w:rsidR="00E66BC1" w:rsidRPr="004D186B" w:rsidRDefault="00750350">
      <w:pPr>
        <w:ind w:left="708"/>
        <w:jc w:val="center"/>
        <w:rPr>
          <w:rFonts w:ascii="Times New Roman" w:hAnsi="Times New Roman" w:cs="Times New Roman"/>
          <w:b/>
          <w:bCs/>
          <w:szCs w:val="28"/>
        </w:rPr>
      </w:pPr>
      <w:r w:rsidRPr="008A0563">
        <w:rPr>
          <w:rFonts w:ascii="Times New Roman" w:hAnsi="Times New Roman" w:cs="Times New Roman"/>
          <w:b/>
          <w:bCs/>
          <w:sz w:val="36"/>
          <w:szCs w:val="36"/>
        </w:rPr>
        <w:t xml:space="preserve">  </w:t>
      </w:r>
      <w:r w:rsidRPr="004D186B">
        <w:rPr>
          <w:rFonts w:ascii="Times New Roman" w:hAnsi="Times New Roman" w:cs="Times New Roman"/>
          <w:b/>
          <w:bCs/>
          <w:sz w:val="28"/>
          <w:szCs w:val="36"/>
        </w:rPr>
        <w:t xml:space="preserve">Formularz zgłoszeniowy </w:t>
      </w:r>
    </w:p>
    <w:p w:rsidR="00E66BC1" w:rsidRPr="004D186B" w:rsidRDefault="008A0563">
      <w:pPr>
        <w:ind w:left="708"/>
        <w:jc w:val="center"/>
        <w:rPr>
          <w:rFonts w:ascii="Times New Roman" w:hAnsi="Times New Roman" w:cs="Times New Roman"/>
          <w:b/>
          <w:bCs/>
          <w:sz w:val="28"/>
          <w:szCs w:val="28"/>
        </w:rPr>
      </w:pPr>
      <w:r w:rsidRPr="004D186B">
        <w:rPr>
          <w:rFonts w:ascii="Times New Roman" w:hAnsi="Times New Roman" w:cs="Times New Roman"/>
          <w:b/>
          <w:bCs/>
          <w:sz w:val="28"/>
          <w:szCs w:val="30"/>
        </w:rPr>
        <w:t>propozycji</w:t>
      </w:r>
      <w:r w:rsidR="00750350" w:rsidRPr="004D186B">
        <w:rPr>
          <w:rFonts w:ascii="Times New Roman" w:hAnsi="Times New Roman" w:cs="Times New Roman"/>
          <w:b/>
          <w:bCs/>
          <w:sz w:val="28"/>
          <w:szCs w:val="30"/>
        </w:rPr>
        <w:t xml:space="preserve"> zadania do Budżetu Obywatelskiego na rok …............</w:t>
      </w:r>
    </w:p>
    <w:p w:rsidR="00E66BC1" w:rsidRPr="008A0563" w:rsidRDefault="00E66BC1">
      <w:pPr>
        <w:ind w:left="708"/>
        <w:jc w:val="center"/>
        <w:rPr>
          <w:rFonts w:ascii="Times New Roman" w:hAnsi="Times New Roman" w:cs="Times New Roman"/>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10"/>
        <w:gridCol w:w="4198"/>
        <w:gridCol w:w="1492"/>
        <w:gridCol w:w="1738"/>
      </w:tblGrid>
      <w:tr w:rsidR="00E66BC1" w:rsidRPr="008A0563" w:rsidTr="004D186B">
        <w:tc>
          <w:tcPr>
            <w:tcW w:w="2210" w:type="dxa"/>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750350">
            <w:pPr>
              <w:pStyle w:val="Zawartotabeli"/>
              <w:jc w:val="center"/>
              <w:rPr>
                <w:rFonts w:ascii="Times New Roman" w:hAnsi="Times New Roman" w:cs="Times New Roman"/>
                <w:sz w:val="26"/>
                <w:szCs w:val="26"/>
              </w:rPr>
            </w:pPr>
            <w:r w:rsidRPr="008A0563">
              <w:rPr>
                <w:rFonts w:ascii="Times New Roman" w:hAnsi="Times New Roman" w:cs="Times New Roman"/>
                <w:b/>
                <w:bCs/>
                <w:sz w:val="26"/>
                <w:szCs w:val="26"/>
              </w:rPr>
              <w:t>Imię i nazwisko wnioskodawcy</w:t>
            </w:r>
          </w:p>
        </w:tc>
        <w:tc>
          <w:tcPr>
            <w:tcW w:w="7428" w:type="dxa"/>
            <w:gridSpan w:val="3"/>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E66BC1">
            <w:pPr>
              <w:pStyle w:val="Zawartotabeli"/>
              <w:jc w:val="center"/>
              <w:rPr>
                <w:rFonts w:ascii="Times New Roman" w:hAnsi="Times New Roman" w:cs="Times New Roman"/>
                <w:sz w:val="26"/>
                <w:szCs w:val="26"/>
              </w:rPr>
            </w:pPr>
          </w:p>
        </w:tc>
      </w:tr>
      <w:tr w:rsidR="00E66BC1" w:rsidRPr="008A0563" w:rsidTr="004D186B">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E66BC1" w:rsidRPr="008A0563" w:rsidRDefault="00750350" w:rsidP="008A0563">
            <w:pPr>
              <w:pStyle w:val="Zawartotabeli"/>
              <w:jc w:val="center"/>
              <w:rPr>
                <w:rFonts w:ascii="Times New Roman" w:hAnsi="Times New Roman" w:cs="Times New Roman"/>
                <w:b/>
                <w:bCs/>
                <w:sz w:val="26"/>
                <w:szCs w:val="26"/>
              </w:rPr>
            </w:pPr>
            <w:r w:rsidRPr="008A0563">
              <w:rPr>
                <w:rFonts w:ascii="Times New Roman" w:hAnsi="Times New Roman" w:cs="Times New Roman"/>
                <w:b/>
                <w:bCs/>
                <w:sz w:val="26"/>
                <w:szCs w:val="26"/>
              </w:rPr>
              <w:t>Adres</w:t>
            </w:r>
          </w:p>
          <w:p w:rsidR="00E66BC1" w:rsidRPr="008A0563" w:rsidRDefault="008A0563" w:rsidP="008A0563">
            <w:pPr>
              <w:pStyle w:val="Zawartotabeli"/>
              <w:jc w:val="center"/>
              <w:rPr>
                <w:rFonts w:ascii="Times New Roman" w:hAnsi="Times New Roman" w:cs="Times New Roman"/>
                <w:b/>
                <w:bCs/>
                <w:sz w:val="26"/>
                <w:szCs w:val="26"/>
              </w:rPr>
            </w:pPr>
            <w:r>
              <w:rPr>
                <w:rFonts w:ascii="Times New Roman" w:hAnsi="Times New Roman" w:cs="Times New Roman"/>
                <w:b/>
                <w:bCs/>
                <w:sz w:val="26"/>
                <w:szCs w:val="26"/>
              </w:rPr>
              <w:t>zamieszkania</w:t>
            </w:r>
          </w:p>
        </w:tc>
        <w:tc>
          <w:tcPr>
            <w:tcW w:w="4198" w:type="dxa"/>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750350">
            <w:pPr>
              <w:pStyle w:val="Zawartotabeli"/>
              <w:rPr>
                <w:rFonts w:ascii="Times New Roman" w:hAnsi="Times New Roman" w:cs="Times New Roman"/>
                <w:sz w:val="26"/>
                <w:szCs w:val="26"/>
              </w:rPr>
            </w:pPr>
            <w:r w:rsidRPr="008A0563">
              <w:rPr>
                <w:rFonts w:ascii="Times New Roman" w:hAnsi="Times New Roman" w:cs="Times New Roman"/>
                <w:b/>
                <w:bCs/>
                <w:sz w:val="26"/>
                <w:szCs w:val="26"/>
              </w:rPr>
              <w:t>Ulica</w:t>
            </w:r>
          </w:p>
          <w:p w:rsidR="00E66BC1" w:rsidRPr="008A0563" w:rsidRDefault="00E66BC1">
            <w:pPr>
              <w:pStyle w:val="Zawartotabeli"/>
              <w:jc w:val="center"/>
              <w:rPr>
                <w:rFonts w:ascii="Times New Roman" w:hAnsi="Times New Roman" w:cs="Times New Roman"/>
                <w:sz w:val="26"/>
                <w:szCs w:val="26"/>
              </w:rPr>
            </w:pPr>
          </w:p>
          <w:p w:rsidR="00E66BC1" w:rsidRPr="008A0563" w:rsidRDefault="00E66BC1">
            <w:pPr>
              <w:pStyle w:val="Zawartotabeli"/>
              <w:jc w:val="center"/>
              <w:rPr>
                <w:rFonts w:ascii="Times New Roman" w:hAnsi="Times New Roman" w:cs="Times New Roman"/>
                <w:sz w:val="26"/>
                <w:szCs w:val="26"/>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750350">
            <w:pPr>
              <w:pStyle w:val="Zawartotabeli"/>
              <w:rPr>
                <w:rFonts w:ascii="Times New Roman" w:hAnsi="Times New Roman" w:cs="Times New Roman"/>
                <w:b/>
                <w:bCs/>
                <w:sz w:val="26"/>
                <w:szCs w:val="26"/>
              </w:rPr>
            </w:pPr>
            <w:r w:rsidRPr="008A0563">
              <w:rPr>
                <w:rFonts w:ascii="Times New Roman" w:hAnsi="Times New Roman" w:cs="Times New Roman"/>
                <w:b/>
                <w:bCs/>
                <w:sz w:val="26"/>
                <w:szCs w:val="26"/>
              </w:rPr>
              <w:t>Nr domu</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750350">
            <w:pPr>
              <w:pStyle w:val="Zawartotabeli"/>
              <w:rPr>
                <w:rFonts w:ascii="Times New Roman" w:hAnsi="Times New Roman" w:cs="Times New Roman"/>
              </w:rPr>
            </w:pPr>
            <w:r w:rsidRPr="008A0563">
              <w:rPr>
                <w:rFonts w:ascii="Times New Roman" w:hAnsi="Times New Roman" w:cs="Times New Roman"/>
                <w:b/>
                <w:bCs/>
                <w:sz w:val="26"/>
                <w:szCs w:val="26"/>
              </w:rPr>
              <w:t>Nr mieszkania</w:t>
            </w:r>
          </w:p>
        </w:tc>
      </w:tr>
      <w:tr w:rsidR="00E66BC1" w:rsidRPr="008A0563" w:rsidTr="004D186B">
        <w:trPr>
          <w:trHeight w:val="423"/>
        </w:trPr>
        <w:tc>
          <w:tcPr>
            <w:tcW w:w="2210" w:type="dxa"/>
            <w:vMerge w:val="restart"/>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750350">
            <w:pPr>
              <w:pStyle w:val="Zawartotabeli"/>
              <w:jc w:val="center"/>
              <w:rPr>
                <w:rFonts w:ascii="Times New Roman" w:hAnsi="Times New Roman" w:cs="Times New Roman"/>
                <w:b/>
                <w:bCs/>
                <w:sz w:val="26"/>
                <w:szCs w:val="26"/>
              </w:rPr>
            </w:pPr>
            <w:r w:rsidRPr="008A0563">
              <w:rPr>
                <w:rFonts w:ascii="Times New Roman" w:hAnsi="Times New Roman" w:cs="Times New Roman"/>
                <w:b/>
                <w:bCs/>
                <w:sz w:val="26"/>
                <w:szCs w:val="26"/>
              </w:rPr>
              <w:t>Kontakt</w:t>
            </w:r>
          </w:p>
        </w:tc>
        <w:tc>
          <w:tcPr>
            <w:tcW w:w="7428" w:type="dxa"/>
            <w:gridSpan w:val="3"/>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750350">
            <w:pPr>
              <w:pStyle w:val="Zawartotabeli"/>
              <w:rPr>
                <w:rFonts w:ascii="Times New Roman" w:hAnsi="Times New Roman" w:cs="Times New Roman"/>
              </w:rPr>
            </w:pPr>
            <w:r w:rsidRPr="008A0563">
              <w:rPr>
                <w:rFonts w:ascii="Times New Roman" w:hAnsi="Times New Roman" w:cs="Times New Roman"/>
                <w:b/>
                <w:bCs/>
                <w:sz w:val="26"/>
                <w:szCs w:val="26"/>
              </w:rPr>
              <w:t>Nr telefonu</w:t>
            </w:r>
          </w:p>
        </w:tc>
      </w:tr>
      <w:tr w:rsidR="00E66BC1" w:rsidRPr="008A0563" w:rsidTr="004D186B">
        <w:trPr>
          <w:trHeight w:val="423"/>
        </w:trPr>
        <w:tc>
          <w:tcPr>
            <w:tcW w:w="2210" w:type="dxa"/>
            <w:vMerge/>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E66BC1">
            <w:pPr>
              <w:rPr>
                <w:rFonts w:ascii="Times New Roman" w:hAnsi="Times New Roman" w:cs="Times New Roman"/>
              </w:rPr>
            </w:pPr>
          </w:p>
        </w:tc>
        <w:tc>
          <w:tcPr>
            <w:tcW w:w="7428" w:type="dxa"/>
            <w:gridSpan w:val="3"/>
            <w:tcBorders>
              <w:top w:val="single" w:sz="4" w:space="0" w:color="auto"/>
              <w:left w:val="single" w:sz="4" w:space="0" w:color="auto"/>
              <w:bottom w:val="single" w:sz="4" w:space="0" w:color="auto"/>
              <w:right w:val="single" w:sz="4" w:space="0" w:color="auto"/>
            </w:tcBorders>
            <w:shd w:val="clear" w:color="auto" w:fill="auto"/>
          </w:tcPr>
          <w:p w:rsidR="00E66BC1" w:rsidRPr="008A0563" w:rsidRDefault="00750350">
            <w:pPr>
              <w:pStyle w:val="Zawartotabeli"/>
              <w:rPr>
                <w:rFonts w:ascii="Times New Roman" w:hAnsi="Times New Roman" w:cs="Times New Roman"/>
              </w:rPr>
            </w:pPr>
            <w:r w:rsidRPr="008A0563">
              <w:rPr>
                <w:rFonts w:ascii="Times New Roman" w:hAnsi="Times New Roman" w:cs="Times New Roman"/>
                <w:b/>
                <w:bCs/>
                <w:sz w:val="26"/>
                <w:szCs w:val="26"/>
              </w:rPr>
              <w:t>E-mail</w:t>
            </w:r>
          </w:p>
        </w:tc>
      </w:tr>
    </w:tbl>
    <w:p w:rsidR="00E66BC1" w:rsidRPr="008A0563" w:rsidRDefault="00750350">
      <w:pPr>
        <w:ind w:left="708"/>
        <w:jc w:val="center"/>
        <w:rPr>
          <w:rFonts w:ascii="Times New Roman" w:hAnsi="Times New Roman" w:cs="Times New Roman"/>
          <w:b/>
          <w:bCs/>
          <w:sz w:val="28"/>
          <w:szCs w:val="28"/>
        </w:rPr>
      </w:pPr>
      <w:r w:rsidRPr="008A0563">
        <w:rPr>
          <w:rFonts w:ascii="Times New Roman" w:hAnsi="Times New Roman" w:cs="Times New Roman"/>
          <w:sz w:val="26"/>
          <w:szCs w:val="26"/>
        </w:rPr>
        <w:tab/>
      </w:r>
    </w:p>
    <w:p w:rsidR="00E66BC1" w:rsidRPr="008A0563" w:rsidRDefault="008A0563" w:rsidP="008A0563">
      <w:pPr>
        <w:numPr>
          <w:ilvl w:val="0"/>
          <w:numId w:val="2"/>
        </w:numPr>
        <w:tabs>
          <w:tab w:val="clear" w:pos="720"/>
        </w:tabs>
        <w:ind w:left="397" w:hanging="284"/>
        <w:jc w:val="both"/>
        <w:rPr>
          <w:rFonts w:ascii="Times New Roman" w:hAnsi="Times New Roman" w:cs="Times New Roman"/>
          <w:b/>
          <w:bCs/>
          <w:sz w:val="26"/>
          <w:szCs w:val="26"/>
        </w:rPr>
      </w:pPr>
      <w:r>
        <w:rPr>
          <w:rFonts w:ascii="Times New Roman" w:hAnsi="Times New Roman" w:cs="Times New Roman"/>
          <w:b/>
          <w:bCs/>
          <w:sz w:val="28"/>
          <w:szCs w:val="28"/>
        </w:rPr>
        <w:t>Nazwa</w:t>
      </w:r>
      <w:r w:rsidR="00750350" w:rsidRPr="008A0563">
        <w:rPr>
          <w:rFonts w:ascii="Times New Roman" w:hAnsi="Times New Roman" w:cs="Times New Roman"/>
          <w:b/>
          <w:bCs/>
          <w:sz w:val="28"/>
          <w:szCs w:val="28"/>
        </w:rPr>
        <w:t xml:space="preserve"> zadania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8A0563">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E66BC1" w:rsidRPr="008A0563" w:rsidRDefault="00E66BC1">
            <w:pPr>
              <w:pStyle w:val="Zawartotabeli"/>
              <w:jc w:val="both"/>
              <w:rPr>
                <w:rFonts w:ascii="Times New Roman" w:hAnsi="Times New Roman" w:cs="Times New Roman"/>
                <w:sz w:val="26"/>
                <w:szCs w:val="26"/>
              </w:rPr>
            </w:pPr>
          </w:p>
          <w:p w:rsidR="00E66BC1" w:rsidRPr="008A0563" w:rsidRDefault="00E66BC1">
            <w:pPr>
              <w:pStyle w:val="Zawartotabeli"/>
              <w:jc w:val="both"/>
              <w:rPr>
                <w:rFonts w:ascii="Times New Roman" w:hAnsi="Times New Roman" w:cs="Times New Roman"/>
                <w:sz w:val="26"/>
                <w:szCs w:val="26"/>
              </w:rPr>
            </w:pPr>
          </w:p>
          <w:p w:rsidR="00E66BC1" w:rsidRPr="008A0563" w:rsidRDefault="00E66BC1">
            <w:pPr>
              <w:pStyle w:val="Zawartotabeli"/>
              <w:jc w:val="both"/>
              <w:rPr>
                <w:rFonts w:ascii="Times New Roman" w:hAnsi="Times New Roman" w:cs="Times New Roman"/>
                <w:sz w:val="26"/>
                <w:szCs w:val="26"/>
              </w:rPr>
            </w:pPr>
          </w:p>
          <w:p w:rsidR="00E66BC1" w:rsidRPr="008A0563" w:rsidRDefault="00E66BC1">
            <w:pPr>
              <w:pStyle w:val="Zawartotabeli"/>
              <w:jc w:val="both"/>
              <w:rPr>
                <w:rFonts w:ascii="Times New Roman" w:hAnsi="Times New Roman" w:cs="Times New Roman"/>
                <w:sz w:val="26"/>
                <w:szCs w:val="26"/>
              </w:rPr>
            </w:pPr>
          </w:p>
          <w:p w:rsidR="00E66BC1" w:rsidRPr="008A0563" w:rsidRDefault="00E66BC1">
            <w:pPr>
              <w:pStyle w:val="Zawartotabeli"/>
              <w:jc w:val="both"/>
              <w:rPr>
                <w:rFonts w:ascii="Times New Roman" w:hAnsi="Times New Roman" w:cs="Times New Roman"/>
                <w:sz w:val="26"/>
                <w:szCs w:val="26"/>
              </w:rPr>
            </w:pPr>
          </w:p>
          <w:p w:rsidR="00E66BC1" w:rsidRPr="008A0563" w:rsidRDefault="00E66BC1">
            <w:pPr>
              <w:pStyle w:val="Zawartotabeli"/>
              <w:jc w:val="both"/>
              <w:rPr>
                <w:rFonts w:ascii="Times New Roman" w:hAnsi="Times New Roman" w:cs="Times New Roman"/>
                <w:sz w:val="26"/>
                <w:szCs w:val="26"/>
              </w:rPr>
            </w:pPr>
          </w:p>
          <w:p w:rsidR="00E66BC1" w:rsidRPr="008A0563" w:rsidRDefault="00E66BC1">
            <w:pPr>
              <w:pStyle w:val="Zawartotabeli"/>
              <w:rPr>
                <w:rFonts w:ascii="Times New Roman" w:hAnsi="Times New Roman" w:cs="Times New Roman"/>
                <w:sz w:val="26"/>
                <w:szCs w:val="26"/>
              </w:rPr>
            </w:pPr>
          </w:p>
        </w:tc>
      </w:tr>
    </w:tbl>
    <w:p w:rsidR="00E66BC1" w:rsidRPr="008A0563" w:rsidRDefault="00E66BC1">
      <w:pPr>
        <w:ind w:left="708"/>
        <w:jc w:val="both"/>
        <w:rPr>
          <w:rFonts w:ascii="Times New Roman" w:hAnsi="Times New Roman" w:cs="Times New Roman"/>
          <w:b/>
          <w:bCs/>
          <w:sz w:val="26"/>
          <w:szCs w:val="26"/>
        </w:rPr>
      </w:pPr>
    </w:p>
    <w:p w:rsidR="008A0563" w:rsidRPr="008A0563" w:rsidRDefault="00750350" w:rsidP="008A0563">
      <w:pPr>
        <w:numPr>
          <w:ilvl w:val="0"/>
          <w:numId w:val="3"/>
        </w:numPr>
        <w:tabs>
          <w:tab w:val="clear" w:pos="720"/>
        </w:tabs>
        <w:ind w:left="397" w:hanging="284"/>
        <w:jc w:val="both"/>
        <w:rPr>
          <w:rFonts w:ascii="Times New Roman" w:hAnsi="Times New Roman" w:cs="Times New Roman"/>
          <w:iCs/>
        </w:rPr>
      </w:pPr>
      <w:r w:rsidRPr="008A0563">
        <w:rPr>
          <w:rFonts w:ascii="Times New Roman" w:hAnsi="Times New Roman" w:cs="Times New Roman"/>
          <w:b/>
          <w:bCs/>
          <w:sz w:val="28"/>
          <w:szCs w:val="28"/>
        </w:rPr>
        <w:t>Lokalizacja zadania</w:t>
      </w:r>
      <w:r w:rsidRPr="008A0563">
        <w:rPr>
          <w:rFonts w:ascii="Times New Roman" w:hAnsi="Times New Roman" w:cs="Times New Roman"/>
          <w:b/>
          <w:bCs/>
          <w:iCs/>
          <w:sz w:val="28"/>
          <w:szCs w:val="28"/>
        </w:rPr>
        <w:t xml:space="preserve"> </w:t>
      </w:r>
    </w:p>
    <w:p w:rsidR="00E66BC1" w:rsidRPr="008A0563" w:rsidRDefault="00750350" w:rsidP="008A0563">
      <w:pPr>
        <w:jc w:val="both"/>
        <w:rPr>
          <w:rFonts w:ascii="Times New Roman" w:hAnsi="Times New Roman" w:cs="Times New Roman"/>
          <w:i/>
          <w:iCs/>
        </w:rPr>
      </w:pPr>
      <w:r w:rsidRPr="008A0563">
        <w:rPr>
          <w:rFonts w:ascii="Times New Roman" w:hAnsi="Times New Roman" w:cs="Times New Roman"/>
          <w:i/>
          <w:iCs/>
        </w:rPr>
        <w:t>(proszę wskazać miejsce realizacji zadania, podać konkretny adres</w:t>
      </w:r>
      <w:r w:rsidR="008A0563">
        <w:rPr>
          <w:rFonts w:ascii="Times New Roman" w:hAnsi="Times New Roman" w:cs="Times New Roman"/>
          <w:i/>
          <w:iCs/>
        </w:rPr>
        <w:t xml:space="preserve"> – ulica, nr działki</w:t>
      </w:r>
      <w:r w:rsidRPr="008A0563">
        <w:rPr>
          <w:rFonts w:ascii="Times New Roman" w:hAnsi="Times New Roman" w:cs="Times New Roman"/>
          <w:i/>
          <w:iCs/>
        </w:rPr>
        <w:t>, jeżeli jest to możliwe lub opisać obszar w sposób umożliwiający jego identyfikację</w:t>
      </w:r>
      <w:r w:rsidR="008A0563">
        <w:rPr>
          <w:rFonts w:ascii="Times New Roman" w:hAnsi="Times New Roman" w:cs="Times New Roman"/>
          <w:i/>
          <w:iCs/>
        </w:rPr>
        <w:t>; z</w:t>
      </w:r>
      <w:r w:rsidRPr="008A0563">
        <w:rPr>
          <w:rFonts w:ascii="Times New Roman" w:hAnsi="Times New Roman" w:cs="Times New Roman"/>
          <w:i/>
          <w:iCs/>
        </w:rPr>
        <w:t>alecane jest dołączenie mapy lub planu sytuacyjnego danego obszaru)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8A0563">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Default="00E66BC1">
            <w:pPr>
              <w:pStyle w:val="Zawartotabeli"/>
              <w:jc w:val="both"/>
              <w:rPr>
                <w:rFonts w:ascii="Times New Roman" w:hAnsi="Times New Roman" w:cs="Times New Roman"/>
              </w:rPr>
            </w:pPr>
          </w:p>
          <w:p w:rsidR="008A0563" w:rsidRDefault="008A0563">
            <w:pPr>
              <w:pStyle w:val="Zawartotabeli"/>
              <w:jc w:val="both"/>
              <w:rPr>
                <w:rFonts w:ascii="Times New Roman" w:hAnsi="Times New Roman" w:cs="Times New Roman"/>
              </w:rPr>
            </w:pPr>
          </w:p>
          <w:p w:rsidR="008A0563" w:rsidRPr="008A0563" w:rsidRDefault="008A0563">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tc>
      </w:tr>
    </w:tbl>
    <w:p w:rsidR="00E66BC1" w:rsidRPr="008A0563" w:rsidRDefault="00E66BC1">
      <w:pPr>
        <w:ind w:left="708"/>
        <w:jc w:val="both"/>
        <w:rPr>
          <w:rFonts w:ascii="Times New Roman" w:hAnsi="Times New Roman" w:cs="Times New Roman"/>
        </w:rPr>
      </w:pPr>
    </w:p>
    <w:p w:rsidR="008A0563" w:rsidRDefault="00750350" w:rsidP="008A0563">
      <w:pPr>
        <w:numPr>
          <w:ilvl w:val="0"/>
          <w:numId w:val="3"/>
        </w:numPr>
        <w:tabs>
          <w:tab w:val="clear" w:pos="720"/>
        </w:tabs>
        <w:ind w:left="397" w:hanging="284"/>
        <w:jc w:val="both"/>
        <w:rPr>
          <w:rFonts w:ascii="Times New Roman" w:hAnsi="Times New Roman" w:cs="Times New Roman"/>
          <w:i/>
          <w:iCs/>
        </w:rPr>
      </w:pPr>
      <w:r w:rsidRPr="008A0563">
        <w:rPr>
          <w:rFonts w:ascii="Times New Roman" w:hAnsi="Times New Roman" w:cs="Times New Roman"/>
          <w:b/>
          <w:bCs/>
          <w:sz w:val="28"/>
          <w:szCs w:val="28"/>
        </w:rPr>
        <w:lastRenderedPageBreak/>
        <w:t xml:space="preserve">Stan własnościowy terenu, na którym ma być zlokalizowane zadanie </w:t>
      </w:r>
      <w:r w:rsidRPr="008A0563">
        <w:rPr>
          <w:rFonts w:ascii="Times New Roman" w:hAnsi="Times New Roman" w:cs="Times New Roman"/>
          <w:i/>
          <w:iCs/>
        </w:rPr>
        <w:t xml:space="preserve"> </w:t>
      </w:r>
    </w:p>
    <w:p w:rsidR="00E66BC1" w:rsidRPr="008A0563" w:rsidRDefault="00750350" w:rsidP="008A0563">
      <w:pPr>
        <w:jc w:val="both"/>
        <w:rPr>
          <w:rFonts w:ascii="Times New Roman" w:hAnsi="Times New Roman" w:cs="Times New Roman"/>
        </w:rPr>
      </w:pPr>
      <w:r w:rsidRPr="008A0563">
        <w:rPr>
          <w:rFonts w:ascii="Times New Roman" w:hAnsi="Times New Roman" w:cs="Times New Roman"/>
          <w:i/>
          <w:iCs/>
        </w:rPr>
        <w:t>(dotyczy zadania inwestycyjnego</w:t>
      </w:r>
      <w:r w:rsidR="008A0563">
        <w:rPr>
          <w:rFonts w:ascii="Times New Roman" w:hAnsi="Times New Roman" w:cs="Times New Roman"/>
          <w:i/>
          <w:iCs/>
        </w:rPr>
        <w:t>;</w:t>
      </w:r>
      <w:r w:rsidRPr="008A0563">
        <w:rPr>
          <w:rFonts w:ascii="Times New Roman" w:hAnsi="Times New Roman" w:cs="Times New Roman"/>
          <w:i/>
          <w:iCs/>
        </w:rPr>
        <w:t xml:space="preserve"> zalecane jest skorzystanie z Internetowych Map Systemu Informacji Przestrzennej)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8A0563">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tc>
      </w:tr>
    </w:tbl>
    <w:p w:rsidR="00E66BC1" w:rsidRPr="008A0563" w:rsidRDefault="00E66BC1">
      <w:pPr>
        <w:ind w:left="708"/>
        <w:jc w:val="both"/>
        <w:rPr>
          <w:rFonts w:ascii="Times New Roman" w:hAnsi="Times New Roman" w:cs="Times New Roman"/>
        </w:rPr>
      </w:pPr>
    </w:p>
    <w:p w:rsidR="008A0563" w:rsidRDefault="00750350" w:rsidP="008A0563">
      <w:pPr>
        <w:numPr>
          <w:ilvl w:val="0"/>
          <w:numId w:val="3"/>
        </w:numPr>
        <w:tabs>
          <w:tab w:val="clear" w:pos="720"/>
        </w:tabs>
        <w:ind w:left="397" w:hanging="284"/>
        <w:jc w:val="both"/>
        <w:rPr>
          <w:rFonts w:ascii="Times New Roman" w:hAnsi="Times New Roman" w:cs="Times New Roman"/>
        </w:rPr>
      </w:pPr>
      <w:r w:rsidRPr="008A0563">
        <w:rPr>
          <w:rFonts w:ascii="Times New Roman" w:hAnsi="Times New Roman" w:cs="Times New Roman"/>
          <w:b/>
          <w:bCs/>
          <w:sz w:val="28"/>
          <w:szCs w:val="28"/>
        </w:rPr>
        <w:t>Opis zadania</w:t>
      </w:r>
      <w:r w:rsidRPr="008A0563">
        <w:rPr>
          <w:rFonts w:ascii="Times New Roman" w:hAnsi="Times New Roman" w:cs="Times New Roman"/>
        </w:rPr>
        <w:t xml:space="preserve"> </w:t>
      </w:r>
    </w:p>
    <w:p w:rsidR="00E66BC1" w:rsidRPr="008A0563" w:rsidRDefault="00750350" w:rsidP="008A0563">
      <w:pPr>
        <w:jc w:val="both"/>
        <w:rPr>
          <w:rFonts w:ascii="Times New Roman" w:hAnsi="Times New Roman" w:cs="Times New Roman"/>
        </w:rPr>
      </w:pPr>
      <w:r w:rsidRPr="008A0563">
        <w:rPr>
          <w:rFonts w:ascii="Times New Roman" w:hAnsi="Times New Roman" w:cs="Times New Roman"/>
          <w:i/>
          <w:iCs/>
        </w:rPr>
        <w:t>(proszę wskazać główne działania związane z jego realizacją, opisać co dokładnie ma zostać wykonane w ramach zadania</w:t>
      </w:r>
      <w:r w:rsidR="008A0563">
        <w:rPr>
          <w:rFonts w:ascii="Times New Roman" w:hAnsi="Times New Roman" w:cs="Times New Roman"/>
          <w:i/>
          <w:iCs/>
        </w:rPr>
        <w:t xml:space="preserve">; </w:t>
      </w:r>
      <w:r w:rsidR="008A0563" w:rsidRPr="008A0563">
        <w:rPr>
          <w:rFonts w:ascii="Times New Roman" w:eastAsia="TimesNewRomanPS-ItalicMT" w:hAnsi="Times New Roman" w:cs="TimesNewRomanPS-ItalicMT"/>
          <w:b/>
          <w:bCs/>
          <w:i/>
        </w:rPr>
        <w:t>pomysł nie może zawierać wskazań konkretnych producentów, firm realizujących oraz organizacji</w:t>
      </w:r>
      <w:r w:rsidR="008A0563" w:rsidRPr="008A0563">
        <w:rPr>
          <w:rFonts w:ascii="Times New Roman" w:eastAsia="TimesNewRomanPS-ItalicMT" w:hAnsi="Times New Roman" w:cs="TimesNewRomanPS-ItalicMT"/>
          <w:bCs/>
          <w:i/>
        </w:rPr>
        <w:t>;</w:t>
      </w:r>
      <w:r w:rsidR="008A0563">
        <w:rPr>
          <w:rFonts w:ascii="Times New Roman" w:eastAsia="TimesNewRomanPS-ItalicMT" w:hAnsi="Times New Roman" w:cs="TimesNewRomanPS-ItalicMT"/>
          <w:bCs/>
          <w:i/>
        </w:rPr>
        <w:t xml:space="preserve"> opis powinien zawierać informacje</w:t>
      </w:r>
      <w:r w:rsidR="008A0563">
        <w:rPr>
          <w:rFonts w:ascii="Times New Roman" w:hAnsi="Times New Roman" w:cs="Times New Roman"/>
          <w:i/>
          <w:iCs/>
        </w:rPr>
        <w:t xml:space="preserve"> </w:t>
      </w:r>
      <w:r w:rsidR="008A0563" w:rsidRPr="008A0563">
        <w:rPr>
          <w:rFonts w:ascii="Times New Roman" w:hAnsi="Times New Roman" w:cs="Times New Roman"/>
          <w:i/>
          <w:iCs/>
        </w:rPr>
        <w:t xml:space="preserve">w jaki sposób mieszkańcy </w:t>
      </w:r>
      <w:r w:rsidR="008A0563">
        <w:rPr>
          <w:rFonts w:ascii="Times New Roman" w:hAnsi="Times New Roman" w:cs="Times New Roman"/>
          <w:i/>
          <w:iCs/>
        </w:rPr>
        <w:t>b</w:t>
      </w:r>
      <w:r w:rsidR="008A0563" w:rsidRPr="008A0563">
        <w:rPr>
          <w:rFonts w:ascii="Times New Roman" w:hAnsi="Times New Roman" w:cs="Times New Roman"/>
          <w:i/>
          <w:iCs/>
        </w:rPr>
        <w:t>ędą mogli skorzystać ze zrealizowanego pomysłu?</w:t>
      </w:r>
      <w:r w:rsidR="008A0563">
        <w:rPr>
          <w:rFonts w:ascii="Times New Roman" w:hAnsi="Times New Roman" w:cs="Times New Roman"/>
          <w:i/>
          <w:iCs/>
        </w:rPr>
        <w:t xml:space="preserve"> </w:t>
      </w:r>
      <w:r w:rsidR="008A0563" w:rsidRPr="008A0563">
        <w:rPr>
          <w:rFonts w:ascii="Times New Roman" w:hAnsi="Times New Roman" w:cs="Times New Roman"/>
          <w:i/>
          <w:iCs/>
        </w:rPr>
        <w:t>np. godziny otwarcia, zasady korzystania, warunki uczestnictwa, sposób rekrutacji, podmiot odpowiedzialny za utrzymanie charakteru ogólnodostępności</w:t>
      </w:r>
      <w:r w:rsidRPr="008A0563">
        <w:rPr>
          <w:rFonts w:ascii="Times New Roman" w:hAnsi="Times New Roman" w:cs="Times New Roman"/>
          <w:i/>
          <w:i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8A0563">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tc>
      </w:tr>
    </w:tbl>
    <w:p w:rsidR="00E66BC1" w:rsidRPr="008A0563" w:rsidRDefault="00E66BC1">
      <w:pPr>
        <w:ind w:left="708"/>
        <w:jc w:val="both"/>
        <w:rPr>
          <w:rFonts w:ascii="Times New Roman" w:hAnsi="Times New Roman" w:cs="Times New Roman"/>
          <w:b/>
          <w:bCs/>
        </w:rPr>
      </w:pPr>
    </w:p>
    <w:p w:rsidR="008A0563" w:rsidRDefault="008A0563" w:rsidP="008A0563">
      <w:pPr>
        <w:numPr>
          <w:ilvl w:val="0"/>
          <w:numId w:val="3"/>
        </w:numPr>
        <w:tabs>
          <w:tab w:val="clear" w:pos="720"/>
        </w:tabs>
        <w:ind w:left="397" w:hanging="284"/>
        <w:jc w:val="both"/>
        <w:rPr>
          <w:rFonts w:ascii="Times New Roman" w:hAnsi="Times New Roman" w:cs="Times New Roman"/>
          <w:sz w:val="28"/>
          <w:szCs w:val="28"/>
        </w:rPr>
      </w:pPr>
      <w:r>
        <w:rPr>
          <w:rFonts w:ascii="Times New Roman" w:hAnsi="Times New Roman" w:cs="Times New Roman"/>
          <w:b/>
          <w:bCs/>
          <w:sz w:val="28"/>
          <w:szCs w:val="28"/>
        </w:rPr>
        <w:t>Uzasadnienie</w:t>
      </w:r>
    </w:p>
    <w:p w:rsidR="00E66BC1" w:rsidRPr="008A0563" w:rsidRDefault="00750350" w:rsidP="008A0563">
      <w:pPr>
        <w:jc w:val="both"/>
        <w:rPr>
          <w:rFonts w:ascii="Times New Roman" w:hAnsi="Times New Roman" w:cs="Times New Roman"/>
        </w:rPr>
      </w:pPr>
      <w:r w:rsidRPr="008A0563">
        <w:rPr>
          <w:rFonts w:ascii="Times New Roman" w:hAnsi="Times New Roman" w:cs="Times New Roman"/>
          <w:i/>
          <w:iCs/>
        </w:rPr>
        <w:t>(</w:t>
      </w:r>
      <w:r w:rsidR="008A0563" w:rsidRPr="008A0563">
        <w:rPr>
          <w:rFonts w:ascii="Times New Roman" w:eastAsia="TimesNewRomanPS-ItalicMT" w:hAnsi="Times New Roman" w:cs="TimesNewRomanPS-ItalicMT"/>
          <w:i/>
        </w:rPr>
        <w:t>proszę opisać, dlaczego zadanie powinno być zrealizowane i jak wpłynie na życie mieszkańców</w:t>
      </w:r>
      <w:r w:rsidRPr="008A0563">
        <w:rPr>
          <w:rFonts w:ascii="Times New Roman" w:hAnsi="Times New Roman" w:cs="Times New Roman"/>
          <w:i/>
          <w:i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8A0563">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E66BC1" w:rsidRPr="008A0563" w:rsidRDefault="00E66BC1">
            <w:pPr>
              <w:pStyle w:val="Zawartotabeli"/>
              <w:jc w:val="both"/>
              <w:rPr>
                <w:rFonts w:ascii="Times New Roman" w:hAnsi="Times New Roman" w:cs="Times New Roman"/>
              </w:rPr>
            </w:pPr>
          </w:p>
          <w:p w:rsidR="00E66BC1" w:rsidRDefault="00E66BC1"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Default="008A0563" w:rsidP="008A0563">
            <w:pPr>
              <w:pStyle w:val="Zawartotabeli"/>
              <w:jc w:val="both"/>
              <w:rPr>
                <w:rFonts w:ascii="Times New Roman" w:hAnsi="Times New Roman" w:cs="Times New Roman"/>
              </w:rPr>
            </w:pPr>
          </w:p>
          <w:p w:rsidR="008A0563" w:rsidRPr="008A0563" w:rsidRDefault="008A0563" w:rsidP="008A0563">
            <w:pPr>
              <w:pStyle w:val="Zawartotabeli"/>
              <w:jc w:val="both"/>
              <w:rPr>
                <w:rFonts w:ascii="Times New Roman" w:hAnsi="Times New Roman" w:cs="Times New Roman"/>
              </w:rPr>
            </w:pPr>
          </w:p>
        </w:tc>
      </w:tr>
    </w:tbl>
    <w:p w:rsidR="008A0563" w:rsidRDefault="00750350" w:rsidP="008A0563">
      <w:pPr>
        <w:numPr>
          <w:ilvl w:val="0"/>
          <w:numId w:val="3"/>
        </w:numPr>
        <w:tabs>
          <w:tab w:val="clear" w:pos="720"/>
        </w:tabs>
        <w:ind w:left="397" w:hanging="284"/>
        <w:jc w:val="both"/>
        <w:rPr>
          <w:rFonts w:ascii="Times New Roman" w:hAnsi="Times New Roman" w:cs="Times New Roman"/>
          <w:b/>
          <w:bCs/>
          <w:sz w:val="28"/>
          <w:szCs w:val="28"/>
        </w:rPr>
      </w:pPr>
      <w:r w:rsidRPr="008A0563">
        <w:rPr>
          <w:rFonts w:ascii="Times New Roman" w:hAnsi="Times New Roman" w:cs="Times New Roman"/>
          <w:b/>
          <w:bCs/>
          <w:sz w:val="28"/>
          <w:szCs w:val="28"/>
        </w:rPr>
        <w:lastRenderedPageBreak/>
        <w:t>Szacunkow</w:t>
      </w:r>
      <w:r w:rsidR="00F81F49">
        <w:rPr>
          <w:rFonts w:ascii="Times New Roman" w:hAnsi="Times New Roman" w:cs="Times New Roman"/>
          <w:b/>
          <w:bCs/>
          <w:sz w:val="28"/>
          <w:szCs w:val="28"/>
        </w:rPr>
        <w:t>e</w:t>
      </w:r>
      <w:r w:rsidRPr="008A0563">
        <w:rPr>
          <w:rFonts w:ascii="Times New Roman" w:hAnsi="Times New Roman" w:cs="Times New Roman"/>
          <w:b/>
          <w:bCs/>
          <w:sz w:val="28"/>
          <w:szCs w:val="28"/>
        </w:rPr>
        <w:t xml:space="preserve"> koszt</w:t>
      </w:r>
      <w:r w:rsidR="00F81F49">
        <w:rPr>
          <w:rFonts w:ascii="Times New Roman" w:hAnsi="Times New Roman" w:cs="Times New Roman"/>
          <w:b/>
          <w:bCs/>
          <w:sz w:val="28"/>
          <w:szCs w:val="28"/>
        </w:rPr>
        <w:t>y realizacji</w:t>
      </w:r>
      <w:r w:rsidRPr="008A0563">
        <w:rPr>
          <w:rFonts w:ascii="Times New Roman" w:hAnsi="Times New Roman" w:cs="Times New Roman"/>
          <w:b/>
          <w:bCs/>
          <w:sz w:val="28"/>
          <w:szCs w:val="28"/>
        </w:rPr>
        <w:t xml:space="preserve"> zadania</w:t>
      </w:r>
    </w:p>
    <w:p w:rsidR="00E66BC1" w:rsidRPr="008A0563" w:rsidRDefault="00750350" w:rsidP="00F81F49">
      <w:pPr>
        <w:jc w:val="both"/>
        <w:rPr>
          <w:rFonts w:ascii="Times New Roman" w:hAnsi="Times New Roman" w:cs="Times New Roman"/>
        </w:rPr>
      </w:pPr>
      <w:r w:rsidRPr="008A0563">
        <w:rPr>
          <w:rFonts w:ascii="Times New Roman" w:hAnsi="Times New Roman" w:cs="Times New Roman"/>
          <w:i/>
          <w:iCs/>
        </w:rPr>
        <w:t xml:space="preserve"> (proszę uwzględnić wszystkie składowe części zadania oraz ich szacunkowy koszt)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1843"/>
        <w:gridCol w:w="850"/>
        <w:gridCol w:w="1418"/>
        <w:gridCol w:w="2551"/>
      </w:tblGrid>
      <w:tr w:rsidR="008A0563" w:rsidRPr="008A0563" w:rsidTr="00F81F49">
        <w:tc>
          <w:tcPr>
            <w:tcW w:w="2977" w:type="dxa"/>
            <w:tcBorders>
              <w:top w:val="single" w:sz="1" w:space="0" w:color="000000"/>
              <w:left w:val="single" w:sz="1" w:space="0" w:color="000000"/>
              <w:bottom w:val="single" w:sz="1" w:space="0" w:color="000000"/>
            </w:tcBorders>
            <w:shd w:val="clear" w:color="auto" w:fill="auto"/>
            <w:vAlign w:val="center"/>
          </w:tcPr>
          <w:p w:rsidR="008A0563" w:rsidRPr="008A0563" w:rsidRDefault="008A0563" w:rsidP="008A0563">
            <w:pPr>
              <w:pStyle w:val="Zawartotabeli"/>
              <w:jc w:val="center"/>
              <w:rPr>
                <w:rFonts w:ascii="Times New Roman" w:hAnsi="Times New Roman" w:cs="Times New Roman"/>
                <w:b/>
                <w:bCs/>
              </w:rPr>
            </w:pPr>
            <w:r w:rsidRPr="008A0563">
              <w:rPr>
                <w:rFonts w:ascii="Times New Roman" w:hAnsi="Times New Roman" w:cs="Times New Roman"/>
                <w:b/>
                <w:bCs/>
              </w:rPr>
              <w:t>Składowe części zadania</w:t>
            </w:r>
          </w:p>
        </w:tc>
        <w:tc>
          <w:tcPr>
            <w:tcW w:w="184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A0563" w:rsidRPr="008A0563" w:rsidRDefault="008A0563" w:rsidP="008A0563">
            <w:pPr>
              <w:pStyle w:val="Zawartotabeli"/>
              <w:jc w:val="center"/>
              <w:rPr>
                <w:rFonts w:ascii="Times New Roman" w:hAnsi="Times New Roman" w:cs="Times New Roman"/>
              </w:rPr>
            </w:pPr>
            <w:r w:rsidRPr="008A0563">
              <w:rPr>
                <w:rFonts w:ascii="Times New Roman" w:hAnsi="Times New Roman" w:cs="Times New Roman"/>
                <w:b/>
              </w:rPr>
              <w:t>Jednostka miary</w:t>
            </w:r>
            <w:r>
              <w:rPr>
                <w:rFonts w:ascii="Times New Roman" w:hAnsi="Times New Roman" w:cs="Times New Roman"/>
              </w:rPr>
              <w:t xml:space="preserve"> (np. sztuka, </w:t>
            </w:r>
            <w:proofErr w:type="spellStart"/>
            <w:r>
              <w:rPr>
                <w:rFonts w:ascii="Times New Roman" w:hAnsi="Times New Roman" w:cs="Times New Roman"/>
              </w:rPr>
              <w:t>mb</w:t>
            </w:r>
            <w:proofErr w:type="spellEnd"/>
            <w:r>
              <w:rPr>
                <w:rFonts w:ascii="Times New Roman" w:hAnsi="Times New Roman" w:cs="Times New Roman"/>
              </w:rPr>
              <w:t>, m</w:t>
            </w:r>
            <w:r w:rsidRPr="00A117A4">
              <w:rPr>
                <w:rFonts w:ascii="Times New Roman" w:hAnsi="Times New Roman" w:cs="Times New Roman"/>
                <w:vertAlign w:val="superscript"/>
              </w:rPr>
              <w:t>2</w:t>
            </w:r>
            <w:r>
              <w:rPr>
                <w:rFonts w:ascii="Times New Roman" w:hAnsi="Times New Roman" w:cs="Times New Roman"/>
              </w:rPr>
              <w:t>, godzina itd.)</w:t>
            </w:r>
          </w:p>
        </w:tc>
        <w:tc>
          <w:tcPr>
            <w:tcW w:w="850" w:type="dxa"/>
            <w:tcBorders>
              <w:top w:val="single" w:sz="1" w:space="0" w:color="000000"/>
              <w:left w:val="single" w:sz="1" w:space="0" w:color="000000"/>
              <w:bottom w:val="single" w:sz="1" w:space="0" w:color="000000"/>
              <w:right w:val="single" w:sz="1" w:space="0" w:color="000000"/>
            </w:tcBorders>
            <w:vAlign w:val="center"/>
          </w:tcPr>
          <w:p w:rsidR="008A0563" w:rsidRPr="008A0563" w:rsidRDefault="00F81F49" w:rsidP="008A0563">
            <w:pPr>
              <w:pStyle w:val="Zawartotabeli"/>
              <w:jc w:val="center"/>
              <w:rPr>
                <w:rFonts w:ascii="Times New Roman" w:hAnsi="Times New Roman" w:cs="Times New Roman"/>
                <w:b/>
                <w:bCs/>
              </w:rPr>
            </w:pPr>
            <w:r>
              <w:rPr>
                <w:rFonts w:ascii="Times New Roman" w:hAnsi="Times New Roman" w:cs="Times New Roman"/>
                <w:b/>
                <w:bCs/>
              </w:rPr>
              <w:t>Ilość</w:t>
            </w:r>
          </w:p>
        </w:tc>
        <w:tc>
          <w:tcPr>
            <w:tcW w:w="1418" w:type="dxa"/>
            <w:tcBorders>
              <w:top w:val="single" w:sz="1" w:space="0" w:color="000000"/>
              <w:left w:val="single" w:sz="1" w:space="0" w:color="000000"/>
              <w:bottom w:val="single" w:sz="1" w:space="0" w:color="000000"/>
              <w:right w:val="single" w:sz="1" w:space="0" w:color="000000"/>
            </w:tcBorders>
            <w:vAlign w:val="center"/>
          </w:tcPr>
          <w:p w:rsidR="008A0563" w:rsidRPr="008A0563" w:rsidRDefault="00F81F49" w:rsidP="008A0563">
            <w:pPr>
              <w:pStyle w:val="Zawartotabeli"/>
              <w:jc w:val="center"/>
              <w:rPr>
                <w:rFonts w:ascii="Times New Roman" w:hAnsi="Times New Roman" w:cs="Times New Roman"/>
                <w:b/>
                <w:bCs/>
              </w:rPr>
            </w:pPr>
            <w:r>
              <w:rPr>
                <w:rFonts w:ascii="Times New Roman" w:hAnsi="Times New Roman" w:cs="Times New Roman"/>
                <w:b/>
                <w:bCs/>
              </w:rPr>
              <w:t>Stawka jednostkowa</w:t>
            </w:r>
          </w:p>
        </w:tc>
        <w:tc>
          <w:tcPr>
            <w:tcW w:w="2551"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vAlign w:val="center"/>
          </w:tcPr>
          <w:p w:rsidR="008A0563" w:rsidRPr="008A0563" w:rsidRDefault="008A0563" w:rsidP="008A0563">
            <w:pPr>
              <w:pStyle w:val="Zawartotabeli"/>
              <w:jc w:val="center"/>
              <w:rPr>
                <w:rFonts w:ascii="Times New Roman" w:hAnsi="Times New Roman" w:cs="Times New Roman"/>
                <w:b/>
                <w:bCs/>
              </w:rPr>
            </w:pPr>
            <w:r w:rsidRPr="008A0563">
              <w:rPr>
                <w:rFonts w:ascii="Times New Roman" w:hAnsi="Times New Roman" w:cs="Times New Roman"/>
                <w:b/>
                <w:bCs/>
              </w:rPr>
              <w:t>Koszt</w:t>
            </w:r>
            <w:r>
              <w:rPr>
                <w:rFonts w:ascii="Times New Roman" w:hAnsi="Times New Roman" w:cs="Times New Roman"/>
                <w:b/>
                <w:bCs/>
              </w:rPr>
              <w:t xml:space="preserve"> części zadania</w:t>
            </w:r>
            <w:r w:rsidR="00F81F49" w:rsidRPr="00F81F49">
              <w:rPr>
                <w:rFonts w:ascii="Times New Roman" w:hAnsi="Times New Roman" w:cs="Times New Roman"/>
                <w:bCs/>
              </w:rPr>
              <w:t xml:space="preserve"> (ilość x stawka jednostkowa)</w:t>
            </w:r>
            <w:r w:rsidR="00F81F49">
              <w:rPr>
                <w:rFonts w:ascii="Times New Roman" w:hAnsi="Times New Roman" w:cs="Times New Roman"/>
                <w:b/>
                <w:bCs/>
              </w:rPr>
              <w:t xml:space="preserve"> </w:t>
            </w:r>
          </w:p>
        </w:tc>
      </w:tr>
      <w:tr w:rsidR="008A0563" w:rsidRPr="008A0563" w:rsidTr="00F81F49">
        <w:tc>
          <w:tcPr>
            <w:tcW w:w="2977" w:type="dxa"/>
            <w:tcBorders>
              <w:left w:val="single" w:sz="1" w:space="0" w:color="000000"/>
              <w:bottom w:val="single" w:sz="1" w:space="0" w:color="000000"/>
            </w:tcBorders>
            <w:shd w:val="clear" w:color="auto" w:fill="auto"/>
          </w:tcPr>
          <w:p w:rsidR="008A0563" w:rsidRPr="008A0563" w:rsidRDefault="008A0563">
            <w:pPr>
              <w:pStyle w:val="Zawartotabeli"/>
              <w:jc w:val="both"/>
              <w:rPr>
                <w:rFonts w:ascii="Times New Roman" w:hAnsi="Times New Roman" w:cs="Times New Roman"/>
              </w:rPr>
            </w:pPr>
            <w:r w:rsidRPr="008A0563">
              <w:rPr>
                <w:rFonts w:ascii="Times New Roman" w:hAnsi="Times New Roman" w:cs="Times New Roman"/>
              </w:rPr>
              <w:t>1.</w:t>
            </w:r>
          </w:p>
          <w:p w:rsidR="008A0563" w:rsidRPr="008A0563" w:rsidRDefault="008A0563">
            <w:pPr>
              <w:pStyle w:val="Zawartotabeli"/>
              <w:jc w:val="both"/>
              <w:rPr>
                <w:rFonts w:ascii="Times New Roman" w:hAnsi="Times New Roman" w:cs="Times New Roman"/>
              </w:rPr>
            </w:pPr>
          </w:p>
          <w:p w:rsidR="008A0563" w:rsidRPr="008A0563" w:rsidRDefault="008A0563">
            <w:pPr>
              <w:pStyle w:val="Zawartotabeli"/>
              <w:jc w:val="both"/>
              <w:rPr>
                <w:rFonts w:ascii="Times New Roman" w:hAnsi="Times New Roman" w:cs="Times New Roman"/>
              </w:rPr>
            </w:pPr>
          </w:p>
        </w:tc>
        <w:tc>
          <w:tcPr>
            <w:tcW w:w="1843" w:type="dxa"/>
            <w:tcBorders>
              <w:left w:val="single" w:sz="1" w:space="0" w:color="000000"/>
              <w:bottom w:val="single" w:sz="1" w:space="0" w:color="000000"/>
              <w:right w:val="single" w:sz="1" w:space="0" w:color="000000"/>
            </w:tcBorders>
            <w:shd w:val="clear" w:color="auto" w:fill="auto"/>
          </w:tcPr>
          <w:p w:rsidR="008A0563" w:rsidRPr="008A0563" w:rsidRDefault="008A0563">
            <w:pPr>
              <w:pStyle w:val="Zawartotabeli"/>
              <w:jc w:val="both"/>
              <w:rPr>
                <w:rFonts w:ascii="Times New Roman" w:hAnsi="Times New Roman" w:cs="Times New Roman"/>
              </w:rPr>
            </w:pPr>
          </w:p>
        </w:tc>
        <w:tc>
          <w:tcPr>
            <w:tcW w:w="850"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1418"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rsidR="008A0563" w:rsidRPr="008A0563" w:rsidRDefault="008A0563">
            <w:pPr>
              <w:pStyle w:val="Zawartotabeli"/>
              <w:jc w:val="both"/>
              <w:rPr>
                <w:rFonts w:ascii="Times New Roman" w:hAnsi="Times New Roman" w:cs="Times New Roman"/>
              </w:rPr>
            </w:pPr>
          </w:p>
        </w:tc>
      </w:tr>
      <w:tr w:rsidR="008A0563" w:rsidRPr="008A0563" w:rsidTr="00F81F49">
        <w:tc>
          <w:tcPr>
            <w:tcW w:w="2977" w:type="dxa"/>
            <w:tcBorders>
              <w:left w:val="single" w:sz="1" w:space="0" w:color="000000"/>
              <w:bottom w:val="single" w:sz="1" w:space="0" w:color="000000"/>
            </w:tcBorders>
            <w:shd w:val="clear" w:color="auto" w:fill="auto"/>
          </w:tcPr>
          <w:p w:rsidR="008A0563" w:rsidRPr="008A0563" w:rsidRDefault="008A0563">
            <w:pPr>
              <w:pStyle w:val="Zawartotabeli"/>
              <w:jc w:val="both"/>
              <w:rPr>
                <w:rFonts w:ascii="Times New Roman" w:hAnsi="Times New Roman" w:cs="Times New Roman"/>
              </w:rPr>
            </w:pPr>
            <w:r w:rsidRPr="008A0563">
              <w:rPr>
                <w:rFonts w:ascii="Times New Roman" w:hAnsi="Times New Roman" w:cs="Times New Roman"/>
              </w:rPr>
              <w:t xml:space="preserve">2. </w:t>
            </w:r>
          </w:p>
          <w:p w:rsidR="008A0563" w:rsidRPr="008A0563" w:rsidRDefault="008A0563">
            <w:pPr>
              <w:pStyle w:val="Zawartotabeli"/>
              <w:jc w:val="both"/>
              <w:rPr>
                <w:rFonts w:ascii="Times New Roman" w:hAnsi="Times New Roman" w:cs="Times New Roman"/>
              </w:rPr>
            </w:pPr>
          </w:p>
          <w:p w:rsidR="008A0563" w:rsidRPr="008A0563" w:rsidRDefault="008A0563">
            <w:pPr>
              <w:pStyle w:val="Zawartotabeli"/>
              <w:jc w:val="both"/>
              <w:rPr>
                <w:rFonts w:ascii="Times New Roman" w:hAnsi="Times New Roman" w:cs="Times New Roman"/>
              </w:rPr>
            </w:pPr>
          </w:p>
        </w:tc>
        <w:tc>
          <w:tcPr>
            <w:tcW w:w="1843" w:type="dxa"/>
            <w:tcBorders>
              <w:left w:val="single" w:sz="1" w:space="0" w:color="000000"/>
              <w:bottom w:val="single" w:sz="1" w:space="0" w:color="000000"/>
              <w:right w:val="single" w:sz="1" w:space="0" w:color="000000"/>
            </w:tcBorders>
            <w:shd w:val="clear" w:color="auto" w:fill="auto"/>
          </w:tcPr>
          <w:p w:rsidR="008A0563" w:rsidRPr="008A0563" w:rsidRDefault="008A0563">
            <w:pPr>
              <w:pStyle w:val="Zawartotabeli"/>
              <w:jc w:val="both"/>
              <w:rPr>
                <w:rFonts w:ascii="Times New Roman" w:hAnsi="Times New Roman" w:cs="Times New Roman"/>
              </w:rPr>
            </w:pPr>
          </w:p>
        </w:tc>
        <w:tc>
          <w:tcPr>
            <w:tcW w:w="850"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1418"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rsidR="008A0563" w:rsidRPr="008A0563" w:rsidRDefault="008A0563">
            <w:pPr>
              <w:pStyle w:val="Zawartotabeli"/>
              <w:jc w:val="both"/>
              <w:rPr>
                <w:rFonts w:ascii="Times New Roman" w:hAnsi="Times New Roman" w:cs="Times New Roman"/>
              </w:rPr>
            </w:pPr>
          </w:p>
        </w:tc>
      </w:tr>
      <w:tr w:rsidR="008A0563" w:rsidRPr="008A0563" w:rsidTr="00F81F49">
        <w:tc>
          <w:tcPr>
            <w:tcW w:w="2977" w:type="dxa"/>
            <w:tcBorders>
              <w:left w:val="single" w:sz="1" w:space="0" w:color="000000"/>
              <w:bottom w:val="single" w:sz="1" w:space="0" w:color="000000"/>
            </w:tcBorders>
            <w:shd w:val="clear" w:color="auto" w:fill="auto"/>
          </w:tcPr>
          <w:p w:rsidR="008A0563" w:rsidRPr="008A0563" w:rsidRDefault="008A0563">
            <w:pPr>
              <w:pStyle w:val="Zawartotabeli"/>
              <w:jc w:val="both"/>
              <w:rPr>
                <w:rFonts w:ascii="Times New Roman" w:hAnsi="Times New Roman" w:cs="Times New Roman"/>
              </w:rPr>
            </w:pPr>
            <w:r w:rsidRPr="008A0563">
              <w:rPr>
                <w:rFonts w:ascii="Times New Roman" w:hAnsi="Times New Roman" w:cs="Times New Roman"/>
              </w:rPr>
              <w:t>3.</w:t>
            </w:r>
          </w:p>
          <w:p w:rsidR="008A0563" w:rsidRPr="008A0563" w:rsidRDefault="008A0563">
            <w:pPr>
              <w:pStyle w:val="Zawartotabeli"/>
              <w:jc w:val="both"/>
              <w:rPr>
                <w:rFonts w:ascii="Times New Roman" w:hAnsi="Times New Roman" w:cs="Times New Roman"/>
              </w:rPr>
            </w:pPr>
          </w:p>
          <w:p w:rsidR="008A0563" w:rsidRPr="008A0563" w:rsidRDefault="008A0563">
            <w:pPr>
              <w:pStyle w:val="Zawartotabeli"/>
              <w:jc w:val="both"/>
              <w:rPr>
                <w:rFonts w:ascii="Times New Roman" w:hAnsi="Times New Roman" w:cs="Times New Roman"/>
              </w:rPr>
            </w:pPr>
          </w:p>
        </w:tc>
        <w:tc>
          <w:tcPr>
            <w:tcW w:w="1843" w:type="dxa"/>
            <w:tcBorders>
              <w:left w:val="single" w:sz="1" w:space="0" w:color="000000"/>
              <w:bottom w:val="single" w:sz="1" w:space="0" w:color="000000"/>
              <w:right w:val="single" w:sz="1" w:space="0" w:color="000000"/>
            </w:tcBorders>
            <w:shd w:val="clear" w:color="auto" w:fill="auto"/>
          </w:tcPr>
          <w:p w:rsidR="008A0563" w:rsidRPr="008A0563" w:rsidRDefault="008A0563">
            <w:pPr>
              <w:pStyle w:val="Zawartotabeli"/>
              <w:jc w:val="both"/>
              <w:rPr>
                <w:rFonts w:ascii="Times New Roman" w:hAnsi="Times New Roman" w:cs="Times New Roman"/>
              </w:rPr>
            </w:pPr>
          </w:p>
        </w:tc>
        <w:tc>
          <w:tcPr>
            <w:tcW w:w="850"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1418"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rsidR="008A0563" w:rsidRPr="008A0563" w:rsidRDefault="008A0563">
            <w:pPr>
              <w:pStyle w:val="Zawartotabeli"/>
              <w:jc w:val="both"/>
              <w:rPr>
                <w:rFonts w:ascii="Times New Roman" w:hAnsi="Times New Roman" w:cs="Times New Roman"/>
              </w:rPr>
            </w:pPr>
          </w:p>
        </w:tc>
      </w:tr>
      <w:tr w:rsidR="008A0563" w:rsidRPr="008A0563" w:rsidTr="00F81F49">
        <w:tc>
          <w:tcPr>
            <w:tcW w:w="2977" w:type="dxa"/>
            <w:tcBorders>
              <w:left w:val="single" w:sz="1" w:space="0" w:color="000000"/>
              <w:bottom w:val="single" w:sz="1" w:space="0" w:color="000000"/>
            </w:tcBorders>
            <w:shd w:val="clear" w:color="auto" w:fill="auto"/>
          </w:tcPr>
          <w:p w:rsidR="008A0563" w:rsidRPr="008A0563" w:rsidRDefault="008A0563">
            <w:pPr>
              <w:pStyle w:val="Zawartotabeli"/>
              <w:jc w:val="both"/>
              <w:rPr>
                <w:rFonts w:ascii="Times New Roman" w:hAnsi="Times New Roman" w:cs="Times New Roman"/>
              </w:rPr>
            </w:pPr>
            <w:r w:rsidRPr="008A0563">
              <w:rPr>
                <w:rFonts w:ascii="Times New Roman" w:hAnsi="Times New Roman" w:cs="Times New Roman"/>
              </w:rPr>
              <w:t>4.</w:t>
            </w:r>
          </w:p>
          <w:p w:rsidR="008A0563" w:rsidRPr="008A0563" w:rsidRDefault="008A0563">
            <w:pPr>
              <w:pStyle w:val="Zawartotabeli"/>
              <w:jc w:val="both"/>
              <w:rPr>
                <w:rFonts w:ascii="Times New Roman" w:hAnsi="Times New Roman" w:cs="Times New Roman"/>
              </w:rPr>
            </w:pPr>
          </w:p>
          <w:p w:rsidR="008A0563" w:rsidRPr="008A0563" w:rsidRDefault="008A0563">
            <w:pPr>
              <w:pStyle w:val="Zawartotabeli"/>
              <w:jc w:val="both"/>
              <w:rPr>
                <w:rFonts w:ascii="Times New Roman" w:hAnsi="Times New Roman" w:cs="Times New Roman"/>
              </w:rPr>
            </w:pPr>
          </w:p>
        </w:tc>
        <w:tc>
          <w:tcPr>
            <w:tcW w:w="1843" w:type="dxa"/>
            <w:tcBorders>
              <w:left w:val="single" w:sz="1" w:space="0" w:color="000000"/>
              <w:bottom w:val="single" w:sz="1" w:space="0" w:color="000000"/>
              <w:right w:val="single" w:sz="1" w:space="0" w:color="000000"/>
            </w:tcBorders>
            <w:shd w:val="clear" w:color="auto" w:fill="auto"/>
          </w:tcPr>
          <w:p w:rsidR="008A0563" w:rsidRPr="008A0563" w:rsidRDefault="008A0563">
            <w:pPr>
              <w:pStyle w:val="Zawartotabeli"/>
              <w:jc w:val="both"/>
              <w:rPr>
                <w:rFonts w:ascii="Times New Roman" w:hAnsi="Times New Roman" w:cs="Times New Roman"/>
              </w:rPr>
            </w:pPr>
          </w:p>
        </w:tc>
        <w:tc>
          <w:tcPr>
            <w:tcW w:w="850"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1418"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rsidR="008A0563" w:rsidRPr="008A0563" w:rsidRDefault="008A0563">
            <w:pPr>
              <w:pStyle w:val="Zawartotabeli"/>
              <w:jc w:val="both"/>
              <w:rPr>
                <w:rFonts w:ascii="Times New Roman" w:hAnsi="Times New Roman" w:cs="Times New Roman"/>
              </w:rPr>
            </w:pPr>
          </w:p>
        </w:tc>
      </w:tr>
      <w:tr w:rsidR="008A0563" w:rsidRPr="008A0563" w:rsidTr="00F81F49">
        <w:tc>
          <w:tcPr>
            <w:tcW w:w="2977" w:type="dxa"/>
            <w:tcBorders>
              <w:left w:val="single" w:sz="1" w:space="0" w:color="000000"/>
              <w:bottom w:val="single" w:sz="1" w:space="0" w:color="000000"/>
            </w:tcBorders>
            <w:shd w:val="clear" w:color="auto" w:fill="auto"/>
          </w:tcPr>
          <w:p w:rsidR="008A0563" w:rsidRPr="008A0563" w:rsidRDefault="008A0563">
            <w:pPr>
              <w:pStyle w:val="Zawartotabeli"/>
              <w:jc w:val="both"/>
              <w:rPr>
                <w:rFonts w:ascii="Times New Roman" w:hAnsi="Times New Roman" w:cs="Times New Roman"/>
              </w:rPr>
            </w:pPr>
            <w:r w:rsidRPr="008A0563">
              <w:rPr>
                <w:rFonts w:ascii="Times New Roman" w:hAnsi="Times New Roman" w:cs="Times New Roman"/>
              </w:rPr>
              <w:t>5.</w:t>
            </w:r>
          </w:p>
          <w:p w:rsidR="008A0563" w:rsidRPr="008A0563" w:rsidRDefault="008A0563">
            <w:pPr>
              <w:pStyle w:val="Zawartotabeli"/>
              <w:jc w:val="both"/>
              <w:rPr>
                <w:rFonts w:ascii="Times New Roman" w:hAnsi="Times New Roman" w:cs="Times New Roman"/>
              </w:rPr>
            </w:pPr>
          </w:p>
          <w:p w:rsidR="008A0563" w:rsidRPr="008A0563" w:rsidRDefault="008A0563">
            <w:pPr>
              <w:pStyle w:val="Zawartotabeli"/>
              <w:jc w:val="both"/>
              <w:rPr>
                <w:rFonts w:ascii="Times New Roman" w:hAnsi="Times New Roman" w:cs="Times New Roman"/>
              </w:rPr>
            </w:pPr>
          </w:p>
        </w:tc>
        <w:tc>
          <w:tcPr>
            <w:tcW w:w="1843" w:type="dxa"/>
            <w:tcBorders>
              <w:left w:val="single" w:sz="1" w:space="0" w:color="000000"/>
              <w:bottom w:val="single" w:sz="1" w:space="0" w:color="000000"/>
              <w:right w:val="single" w:sz="1" w:space="0" w:color="000000"/>
            </w:tcBorders>
            <w:shd w:val="clear" w:color="auto" w:fill="auto"/>
          </w:tcPr>
          <w:p w:rsidR="008A0563" w:rsidRPr="008A0563" w:rsidRDefault="008A0563">
            <w:pPr>
              <w:pStyle w:val="Zawartotabeli"/>
              <w:jc w:val="both"/>
              <w:rPr>
                <w:rFonts w:ascii="Times New Roman" w:hAnsi="Times New Roman" w:cs="Times New Roman"/>
              </w:rPr>
            </w:pPr>
          </w:p>
        </w:tc>
        <w:tc>
          <w:tcPr>
            <w:tcW w:w="850"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1418" w:type="dxa"/>
            <w:tcBorders>
              <w:left w:val="single" w:sz="1" w:space="0" w:color="000000"/>
              <w:bottom w:val="single" w:sz="1" w:space="0" w:color="000000"/>
              <w:right w:val="single" w:sz="1" w:space="0" w:color="000000"/>
            </w:tcBorders>
          </w:tcPr>
          <w:p w:rsidR="008A0563" w:rsidRPr="008A0563" w:rsidRDefault="008A0563">
            <w:pPr>
              <w:pStyle w:val="Zawartotabeli"/>
              <w:jc w:val="both"/>
              <w:rPr>
                <w:rFonts w:ascii="Times New Roman" w:hAnsi="Times New Roman" w:cs="Times New Roman"/>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rsidR="008A0563" w:rsidRPr="008A0563" w:rsidRDefault="008A0563">
            <w:pPr>
              <w:pStyle w:val="Zawartotabeli"/>
              <w:jc w:val="both"/>
              <w:rPr>
                <w:rFonts w:ascii="Times New Roman" w:hAnsi="Times New Roman" w:cs="Times New Roman"/>
              </w:rPr>
            </w:pPr>
          </w:p>
        </w:tc>
      </w:tr>
      <w:tr w:rsidR="00F81F49" w:rsidRPr="008A0563" w:rsidTr="00F81F49">
        <w:tc>
          <w:tcPr>
            <w:tcW w:w="7088" w:type="dxa"/>
            <w:gridSpan w:val="4"/>
            <w:tcBorders>
              <w:left w:val="single" w:sz="1" w:space="0" w:color="000000"/>
              <w:bottom w:val="single" w:sz="1" w:space="0" w:color="000000"/>
              <w:right w:val="single" w:sz="1" w:space="0" w:color="000000"/>
            </w:tcBorders>
            <w:shd w:val="clear" w:color="auto" w:fill="BFBFBF" w:themeFill="background1" w:themeFillShade="BF"/>
            <w:vAlign w:val="center"/>
          </w:tcPr>
          <w:p w:rsidR="00F81F49" w:rsidRPr="008A0563" w:rsidRDefault="00F81F49" w:rsidP="00F81F49">
            <w:pPr>
              <w:pStyle w:val="Zawartotabeli"/>
              <w:jc w:val="right"/>
              <w:rPr>
                <w:rFonts w:ascii="Times New Roman" w:hAnsi="Times New Roman" w:cs="Times New Roman"/>
              </w:rPr>
            </w:pPr>
            <w:r>
              <w:rPr>
                <w:rFonts w:ascii="Times New Roman" w:hAnsi="Times New Roman" w:cs="Times New Roman"/>
                <w:b/>
                <w:bCs/>
                <w:sz w:val="28"/>
                <w:szCs w:val="28"/>
              </w:rPr>
              <w:t>RAZEM</w:t>
            </w: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rsidR="00F81F49" w:rsidRPr="008A0563" w:rsidRDefault="00F81F49">
            <w:pPr>
              <w:pStyle w:val="Zawartotabeli"/>
              <w:jc w:val="both"/>
              <w:rPr>
                <w:rFonts w:ascii="Times New Roman" w:hAnsi="Times New Roman" w:cs="Times New Roman"/>
              </w:rPr>
            </w:pPr>
          </w:p>
        </w:tc>
      </w:tr>
    </w:tbl>
    <w:p w:rsidR="00E66BC1" w:rsidRPr="008A0563" w:rsidRDefault="00E66BC1">
      <w:pPr>
        <w:ind w:left="708"/>
        <w:jc w:val="both"/>
        <w:rPr>
          <w:rFonts w:ascii="Times New Roman" w:hAnsi="Times New Roman" w:cs="Times New Roman"/>
          <w:b/>
          <w:bCs/>
          <w:sz w:val="28"/>
          <w:szCs w:val="28"/>
        </w:rPr>
      </w:pPr>
    </w:p>
    <w:p w:rsidR="00F81F49" w:rsidRPr="00F81F49" w:rsidRDefault="00F81F49" w:rsidP="00F81F49">
      <w:pPr>
        <w:numPr>
          <w:ilvl w:val="0"/>
          <w:numId w:val="4"/>
        </w:numPr>
        <w:tabs>
          <w:tab w:val="clear" w:pos="720"/>
        </w:tabs>
        <w:ind w:left="397" w:hanging="284"/>
        <w:jc w:val="both"/>
        <w:rPr>
          <w:rFonts w:ascii="Times New Roman" w:hAnsi="Times New Roman" w:cs="Times New Roman"/>
          <w:i/>
          <w:iCs/>
        </w:rPr>
      </w:pPr>
      <w:r>
        <w:rPr>
          <w:rFonts w:ascii="Times New Roman" w:hAnsi="Times New Roman" w:cs="Times New Roman"/>
          <w:b/>
          <w:bCs/>
          <w:sz w:val="28"/>
          <w:szCs w:val="28"/>
        </w:rPr>
        <w:t>Inne informacje dotyczące propozycji zadania</w:t>
      </w:r>
    </w:p>
    <w:p w:rsidR="00E66BC1" w:rsidRPr="00F81F49" w:rsidRDefault="00750350" w:rsidP="00F81F49">
      <w:pPr>
        <w:jc w:val="both"/>
        <w:rPr>
          <w:rFonts w:ascii="Times New Roman" w:hAnsi="Times New Roman" w:cs="Times New Roman"/>
          <w:i/>
          <w:iCs/>
        </w:rPr>
      </w:pPr>
      <w:r w:rsidRPr="00F81F49">
        <w:rPr>
          <w:rFonts w:ascii="Times New Roman" w:hAnsi="Times New Roman" w:cs="Times New Roman"/>
          <w:i/>
          <w:iCs/>
        </w:rPr>
        <w:t>(proszę przedstawić inne wyżej nieuwzględnione informacje istotne dla zadania, jak np. wskazanie odpowiedzialnych za współpracę przy realizacji zadania, jeżeli taka jest przewidywana, określenie podmiotu, który przejmie odpowiedzialność za wykonaną inwestycję (w tym bieżące utrzymanie) – jeżeli zadanie ma charakter inwestycyjny lub remontowy).</w:t>
      </w:r>
    </w:p>
    <w:p w:rsidR="00E66BC1" w:rsidRPr="008A0563" w:rsidRDefault="00E66BC1">
      <w:pPr>
        <w:ind w:left="708"/>
        <w:jc w:val="both"/>
        <w:rPr>
          <w:rFonts w:ascii="Times New Roman" w:hAnsi="Times New Roman" w:cs="Times New Roman"/>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8A0563">
        <w:tc>
          <w:tcPr>
            <w:tcW w:w="9638" w:type="dxa"/>
            <w:tcBorders>
              <w:top w:val="single" w:sz="1" w:space="0" w:color="000000"/>
              <w:left w:val="single" w:sz="1" w:space="0" w:color="000000"/>
              <w:bottom w:val="single" w:sz="1" w:space="0" w:color="000000"/>
              <w:right w:val="single" w:sz="1" w:space="0" w:color="000000"/>
            </w:tcBorders>
            <w:shd w:val="clear" w:color="auto" w:fill="auto"/>
          </w:tcPr>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p w:rsidR="00E66BC1" w:rsidRPr="008A0563" w:rsidRDefault="00E66BC1">
            <w:pPr>
              <w:pStyle w:val="Zawartotabeli"/>
              <w:jc w:val="both"/>
              <w:rPr>
                <w:rFonts w:ascii="Times New Roman" w:hAnsi="Times New Roman" w:cs="Times New Roman"/>
              </w:rPr>
            </w:pPr>
          </w:p>
        </w:tc>
      </w:tr>
    </w:tbl>
    <w:p w:rsidR="00E66BC1" w:rsidRPr="008A0563" w:rsidRDefault="00E66BC1">
      <w:pPr>
        <w:ind w:left="708"/>
        <w:jc w:val="both"/>
        <w:rPr>
          <w:rFonts w:ascii="Times New Roman" w:hAnsi="Times New Roman" w:cs="Times New Roman"/>
          <w:b/>
          <w:bCs/>
          <w:i/>
          <w:iCs/>
          <w:sz w:val="28"/>
          <w:szCs w:val="28"/>
        </w:rPr>
      </w:pPr>
    </w:p>
    <w:p w:rsidR="00E66BC1" w:rsidRPr="00F81F49" w:rsidRDefault="00750350" w:rsidP="00F81F49">
      <w:pPr>
        <w:ind w:left="397" w:hanging="284"/>
        <w:jc w:val="both"/>
        <w:rPr>
          <w:rFonts w:ascii="Times New Roman" w:hAnsi="Times New Roman" w:cs="Times New Roman"/>
          <w:b/>
          <w:bCs/>
        </w:rPr>
      </w:pPr>
      <w:r w:rsidRPr="00F81F49">
        <w:rPr>
          <w:rFonts w:ascii="Times New Roman" w:hAnsi="Times New Roman" w:cs="Times New Roman"/>
          <w:b/>
          <w:bCs/>
          <w:sz w:val="28"/>
          <w:szCs w:val="28"/>
        </w:rPr>
        <w:t>8. Załączniki obowiązkowe:</w:t>
      </w:r>
    </w:p>
    <w:p w:rsidR="00F81F49" w:rsidRDefault="00750350" w:rsidP="00F81F49">
      <w:pPr>
        <w:ind w:left="568" w:hanging="284"/>
        <w:jc w:val="both"/>
        <w:rPr>
          <w:rFonts w:ascii="Times New Roman" w:hAnsi="Times New Roman" w:cs="Times New Roman"/>
          <w:bCs/>
        </w:rPr>
      </w:pPr>
      <w:r w:rsidRPr="00F81F49">
        <w:rPr>
          <w:rFonts w:ascii="Times New Roman" w:hAnsi="Times New Roman" w:cs="Times New Roman"/>
          <w:bCs/>
        </w:rPr>
        <w:t>1.</w:t>
      </w:r>
      <w:r w:rsidR="00F81F49">
        <w:rPr>
          <w:rFonts w:ascii="Times New Roman" w:hAnsi="Times New Roman" w:cs="Times New Roman"/>
          <w:bCs/>
        </w:rPr>
        <w:t xml:space="preserve"> </w:t>
      </w:r>
      <w:r w:rsidRPr="00F81F49">
        <w:rPr>
          <w:rFonts w:ascii="Times New Roman" w:hAnsi="Times New Roman" w:cs="Times New Roman"/>
          <w:b/>
          <w:bCs/>
        </w:rPr>
        <w:t xml:space="preserve">Lista </w:t>
      </w:r>
      <w:r w:rsidR="00F81F49" w:rsidRPr="00F81F49">
        <w:rPr>
          <w:rFonts w:ascii="Times New Roman" w:hAnsi="Times New Roman" w:cs="Times New Roman"/>
          <w:b/>
          <w:bCs/>
        </w:rPr>
        <w:t>mieszkańców</w:t>
      </w:r>
      <w:r w:rsidR="00F81F49" w:rsidRPr="00F81F49">
        <w:rPr>
          <w:rFonts w:ascii="Times New Roman" w:hAnsi="Times New Roman" w:cs="Times New Roman"/>
          <w:bCs/>
        </w:rPr>
        <w:t xml:space="preserve"> Miasta Ustka </w:t>
      </w:r>
      <w:r w:rsidR="00F81F49">
        <w:rPr>
          <w:rFonts w:ascii="Times New Roman" w:hAnsi="Times New Roman" w:cs="Times New Roman"/>
          <w:bCs/>
        </w:rPr>
        <w:t>popierających propozycję zadania do Budżetu Obywatelskiego na rok ……. – Załącznik do Formularza</w:t>
      </w:r>
    </w:p>
    <w:p w:rsidR="00E66BC1" w:rsidRPr="00F81F49" w:rsidRDefault="00F81F49" w:rsidP="00F81F49">
      <w:pPr>
        <w:ind w:left="284"/>
        <w:jc w:val="both"/>
        <w:rPr>
          <w:rFonts w:ascii="Times New Roman" w:hAnsi="Times New Roman" w:cs="Times New Roman"/>
          <w:bCs/>
        </w:rPr>
      </w:pPr>
      <w:r>
        <w:rPr>
          <w:rFonts w:ascii="Times New Roman" w:hAnsi="Times New Roman" w:cs="Times New Roman"/>
          <w:bCs/>
        </w:rPr>
        <w:t>(</w:t>
      </w:r>
      <w:r w:rsidRPr="00F81F49">
        <w:rPr>
          <w:rFonts w:ascii="Times New Roman" w:hAnsi="Times New Roman" w:cs="Times New Roman"/>
          <w:bCs/>
          <w:i/>
        </w:rPr>
        <w:t xml:space="preserve">lista </w:t>
      </w:r>
      <w:r w:rsidR="00750350" w:rsidRPr="00F81F49">
        <w:rPr>
          <w:rFonts w:ascii="Times New Roman" w:hAnsi="Times New Roman" w:cs="Times New Roman"/>
          <w:bCs/>
          <w:i/>
        </w:rPr>
        <w:t xml:space="preserve">z podpisami </w:t>
      </w:r>
      <w:r w:rsidR="00750350" w:rsidRPr="00F81F49">
        <w:rPr>
          <w:rFonts w:ascii="Times New Roman" w:hAnsi="Times New Roman" w:cs="Times New Roman"/>
          <w:b/>
          <w:bCs/>
          <w:i/>
        </w:rPr>
        <w:t>co najmniej 15 mieszkańców</w:t>
      </w:r>
      <w:r w:rsidR="00750350" w:rsidRPr="00F81F49">
        <w:rPr>
          <w:rFonts w:ascii="Times New Roman" w:hAnsi="Times New Roman" w:cs="Times New Roman"/>
          <w:bCs/>
          <w:i/>
        </w:rPr>
        <w:t xml:space="preserve"> Miasta Ustka</w:t>
      </w:r>
      <w:r>
        <w:rPr>
          <w:rFonts w:ascii="Times New Roman" w:hAnsi="Times New Roman" w:cs="Times New Roman"/>
          <w:bCs/>
          <w:i/>
        </w:rPr>
        <w:t>; k</w:t>
      </w:r>
      <w:r w:rsidR="00750350" w:rsidRPr="00F81F49">
        <w:rPr>
          <w:rFonts w:ascii="Times New Roman" w:hAnsi="Times New Roman" w:cs="Times New Roman"/>
          <w:bCs/>
          <w:i/>
        </w:rPr>
        <w:t>ażda dodatkowa strona listy winna mieć taką samą formę za wyjątkiem oznakowania kolejnym numerem strony</w:t>
      </w:r>
      <w:r>
        <w:rPr>
          <w:rFonts w:ascii="Times New Roman" w:hAnsi="Times New Roman" w:cs="Times New Roman"/>
          <w:bCs/>
        </w:rPr>
        <w:t>)</w:t>
      </w:r>
    </w:p>
    <w:p w:rsidR="00E66BC1" w:rsidRPr="00F81F49" w:rsidRDefault="00750350" w:rsidP="00F81F49">
      <w:pPr>
        <w:ind w:left="568" w:hanging="284"/>
        <w:jc w:val="both"/>
        <w:rPr>
          <w:rFonts w:ascii="Times New Roman" w:hAnsi="Times New Roman" w:cs="Times New Roman"/>
          <w:bCs/>
        </w:rPr>
      </w:pPr>
      <w:r w:rsidRPr="00F81F49">
        <w:rPr>
          <w:rFonts w:ascii="Times New Roman" w:hAnsi="Times New Roman" w:cs="Times New Roman"/>
          <w:bCs/>
        </w:rPr>
        <w:t xml:space="preserve">2.   </w:t>
      </w:r>
      <w:r w:rsidRPr="00F81F49">
        <w:rPr>
          <w:rFonts w:ascii="Times New Roman" w:hAnsi="Times New Roman" w:cs="Times New Roman"/>
          <w:b/>
          <w:bCs/>
        </w:rPr>
        <w:t xml:space="preserve">Oświadczenie </w:t>
      </w:r>
      <w:r w:rsidRPr="00F81F49">
        <w:rPr>
          <w:rFonts w:ascii="Times New Roman" w:hAnsi="Times New Roman" w:cs="Times New Roman"/>
          <w:bCs/>
        </w:rPr>
        <w:t>podmiotu zewnętrznego (właściciela/zarządcy terenu), wyrażającego zgodę na realizację i  przyjęcie odpowiedzialności za utrzymanie zadania w przypadku jego wykonania (dotyczy lokalizacji na terenie spółdzielni lub wspólnoty mieszkaniowej)</w:t>
      </w:r>
      <w:r w:rsidR="00F81F49">
        <w:rPr>
          <w:rFonts w:ascii="Times New Roman" w:hAnsi="Times New Roman" w:cs="Times New Roman"/>
          <w:bCs/>
        </w:rPr>
        <w:t xml:space="preserve"> – wg </w:t>
      </w:r>
      <w:r w:rsidR="004717E5">
        <w:rPr>
          <w:rFonts w:ascii="Times New Roman" w:hAnsi="Times New Roman" w:cs="Times New Roman"/>
          <w:bCs/>
        </w:rPr>
        <w:t>wzoru określonego w Załączniku nr 2 do Regulaminu</w:t>
      </w:r>
    </w:p>
    <w:p w:rsidR="00E66BC1" w:rsidRPr="008A0563" w:rsidRDefault="00750350" w:rsidP="00F81F49">
      <w:pPr>
        <w:ind w:left="397" w:hanging="284"/>
        <w:jc w:val="both"/>
        <w:rPr>
          <w:rFonts w:ascii="Times New Roman" w:hAnsi="Times New Roman" w:cs="Times New Roman"/>
        </w:rPr>
      </w:pPr>
      <w:r w:rsidRPr="008A0563">
        <w:rPr>
          <w:rFonts w:ascii="Times New Roman" w:hAnsi="Times New Roman" w:cs="Times New Roman"/>
          <w:b/>
          <w:bCs/>
          <w:sz w:val="28"/>
          <w:szCs w:val="28"/>
        </w:rPr>
        <w:lastRenderedPageBreak/>
        <w:t>9. Dodatkowe załączniki</w:t>
      </w:r>
      <w:r w:rsidRPr="008A0563">
        <w:rPr>
          <w:rFonts w:ascii="Times New Roman" w:hAnsi="Times New Roman" w:cs="Times New Roman"/>
        </w:rPr>
        <w:t xml:space="preserve">  (</w:t>
      </w:r>
      <w:r w:rsidRPr="008A0563">
        <w:rPr>
          <w:rFonts w:ascii="Times New Roman" w:hAnsi="Times New Roman" w:cs="Times New Roman"/>
          <w:i/>
          <w:iCs/>
        </w:rPr>
        <w:t>nieobowiązkowe):</w:t>
      </w:r>
    </w:p>
    <w:p w:rsidR="00E66BC1" w:rsidRPr="008A0563" w:rsidRDefault="00750350" w:rsidP="004717E5">
      <w:pPr>
        <w:ind w:left="511" w:hanging="284"/>
        <w:jc w:val="both"/>
        <w:rPr>
          <w:rFonts w:ascii="Times New Roman" w:hAnsi="Times New Roman" w:cs="Times New Roman"/>
        </w:rPr>
      </w:pPr>
      <w:r w:rsidRPr="008A0563">
        <w:rPr>
          <w:rFonts w:ascii="Times New Roman" w:hAnsi="Times New Roman" w:cs="Times New Roman"/>
        </w:rPr>
        <w:t xml:space="preserve"> </w:t>
      </w:r>
      <w:r w:rsidR="004717E5">
        <w:rPr>
          <w:rFonts w:ascii="Times New Roman" w:hAnsi="Times New Roman" w:cs="Times New Roman"/>
        </w:rPr>
        <w:t>1</w:t>
      </w:r>
      <w:r w:rsidRPr="008A0563">
        <w:rPr>
          <w:rFonts w:ascii="Times New Roman" w:hAnsi="Times New Roman" w:cs="Times New Roman"/>
        </w:rPr>
        <w:t>)  zdjęcie(a) dotyczące zgłoszonego zadania,</w:t>
      </w:r>
    </w:p>
    <w:p w:rsidR="00E66BC1" w:rsidRPr="008A0563" w:rsidRDefault="00750350" w:rsidP="004717E5">
      <w:pPr>
        <w:ind w:left="511" w:hanging="284"/>
        <w:jc w:val="both"/>
        <w:rPr>
          <w:rFonts w:ascii="Times New Roman" w:hAnsi="Times New Roman" w:cs="Times New Roman"/>
        </w:rPr>
      </w:pPr>
      <w:r w:rsidRPr="008A0563">
        <w:rPr>
          <w:rFonts w:ascii="Times New Roman" w:hAnsi="Times New Roman" w:cs="Times New Roman"/>
        </w:rPr>
        <w:t xml:space="preserve"> </w:t>
      </w:r>
      <w:r w:rsidR="004717E5">
        <w:rPr>
          <w:rFonts w:ascii="Times New Roman" w:hAnsi="Times New Roman" w:cs="Times New Roman"/>
        </w:rPr>
        <w:t>2</w:t>
      </w:r>
      <w:r w:rsidRPr="008A0563">
        <w:rPr>
          <w:rFonts w:ascii="Times New Roman" w:hAnsi="Times New Roman" w:cs="Times New Roman"/>
        </w:rPr>
        <w:t>)  mapa z zaznaczeniem lokalizacji zgłaszanego zadania.</w:t>
      </w:r>
    </w:p>
    <w:p w:rsidR="00E66BC1" w:rsidRPr="008A0563" w:rsidRDefault="00750350" w:rsidP="004717E5">
      <w:pPr>
        <w:ind w:left="511" w:hanging="284"/>
        <w:jc w:val="both"/>
        <w:rPr>
          <w:rFonts w:ascii="Times New Roman" w:hAnsi="Times New Roman" w:cs="Times New Roman"/>
        </w:rPr>
      </w:pPr>
      <w:r w:rsidRPr="008A0563">
        <w:rPr>
          <w:rFonts w:ascii="Times New Roman" w:hAnsi="Times New Roman" w:cs="Times New Roman"/>
        </w:rPr>
        <w:t xml:space="preserve"> </w:t>
      </w:r>
      <w:r w:rsidR="004717E5">
        <w:rPr>
          <w:rFonts w:ascii="Times New Roman" w:hAnsi="Times New Roman" w:cs="Times New Roman"/>
        </w:rPr>
        <w:t>3</w:t>
      </w:r>
      <w:r w:rsidRPr="008A0563">
        <w:rPr>
          <w:rFonts w:ascii="Times New Roman" w:hAnsi="Times New Roman" w:cs="Times New Roman"/>
        </w:rPr>
        <w:t>)  inne, istotne dla zgłaszanego zadania, (określić jakie )</w:t>
      </w:r>
    </w:p>
    <w:p w:rsidR="00E66BC1" w:rsidRPr="008A0563" w:rsidRDefault="00750350" w:rsidP="004717E5">
      <w:pPr>
        <w:ind w:left="511" w:hanging="284"/>
        <w:jc w:val="both"/>
        <w:rPr>
          <w:rFonts w:ascii="Times New Roman" w:hAnsi="Times New Roman" w:cs="Times New Roman"/>
        </w:rPr>
      </w:pPr>
      <w:r w:rsidRPr="008A0563">
        <w:rPr>
          <w:rFonts w:ascii="Times New Roman" w:hAnsi="Times New Roman" w:cs="Times New Roman"/>
        </w:rPr>
        <w:t xml:space="preserve">      </w:t>
      </w:r>
    </w:p>
    <w:p w:rsidR="00E66BC1" w:rsidRPr="008A0563" w:rsidRDefault="00750350" w:rsidP="004717E5">
      <w:pPr>
        <w:ind w:left="511" w:hanging="284"/>
        <w:jc w:val="both"/>
        <w:rPr>
          <w:rFonts w:ascii="Times New Roman" w:hAnsi="Times New Roman" w:cs="Times New Roman"/>
        </w:rPr>
      </w:pPr>
      <w:r w:rsidRPr="008A0563">
        <w:rPr>
          <w:rFonts w:ascii="Times New Roman" w:hAnsi="Times New Roman" w:cs="Times New Roman"/>
        </w:rPr>
        <w:t>…................................................................................................................................................</w:t>
      </w:r>
    </w:p>
    <w:p w:rsidR="00E66BC1" w:rsidRPr="008A0563" w:rsidRDefault="00E66BC1">
      <w:pPr>
        <w:ind w:left="708"/>
        <w:jc w:val="both"/>
        <w:rPr>
          <w:rFonts w:ascii="Times New Roman" w:hAnsi="Times New Roman" w:cs="Times New Roman"/>
        </w:rPr>
      </w:pPr>
    </w:p>
    <w:p w:rsidR="00A117A4" w:rsidRDefault="00750350" w:rsidP="00A117A4">
      <w:pPr>
        <w:pStyle w:val="Standard"/>
        <w:jc w:val="both"/>
        <w:rPr>
          <w:rFonts w:cs="Times New Roman"/>
        </w:rPr>
      </w:pPr>
      <w:r w:rsidRPr="008A0563">
        <w:rPr>
          <w:rFonts w:cs="Times New Roman"/>
        </w:rPr>
        <w:t xml:space="preserve">   </w:t>
      </w:r>
    </w:p>
    <w:p w:rsidR="00A117A4" w:rsidRDefault="00A117A4" w:rsidP="00A117A4">
      <w:pPr>
        <w:pStyle w:val="Standard"/>
        <w:jc w:val="both"/>
        <w:rPr>
          <w:rFonts w:cs="Times New Roman"/>
        </w:rPr>
      </w:pPr>
    </w:p>
    <w:p w:rsidR="00A117A4" w:rsidRPr="008C5F69" w:rsidRDefault="00A117A4" w:rsidP="00A117A4">
      <w:pPr>
        <w:pStyle w:val="Standard"/>
        <w:jc w:val="both"/>
        <w:rPr>
          <w:rFonts w:eastAsia="Trebuchet MS" w:cs="Trebuchet MS"/>
          <w:b/>
          <w:szCs w:val="22"/>
        </w:rPr>
      </w:pPr>
      <w:r w:rsidRPr="008C5F69">
        <w:rPr>
          <w:rFonts w:eastAsia="Trebuchet MS" w:cs="Trebuchet MS"/>
          <w:b/>
          <w:szCs w:val="22"/>
        </w:rPr>
        <w:t>Oświadczam, że jestem m</w:t>
      </w:r>
      <w:r w:rsidRPr="008C5F69">
        <w:rPr>
          <w:rFonts w:cs="Trebuchet MS"/>
          <w:b/>
          <w:szCs w:val="22"/>
        </w:rPr>
        <w:t>ieszkanką/mieszkańcem Miasta</w:t>
      </w:r>
      <w:r w:rsidRPr="008C5F69">
        <w:rPr>
          <w:rFonts w:eastAsia="Trebuchet MS" w:cs="Trebuchet MS"/>
          <w:b/>
          <w:szCs w:val="22"/>
        </w:rPr>
        <w:t xml:space="preserve"> Ustka. </w:t>
      </w:r>
    </w:p>
    <w:p w:rsidR="00E66BC1" w:rsidRPr="008A0563" w:rsidRDefault="00E66BC1">
      <w:pPr>
        <w:ind w:left="708"/>
        <w:jc w:val="both"/>
        <w:rPr>
          <w:rFonts w:ascii="Times New Roman" w:hAnsi="Times New Roman" w:cs="Times New Roman"/>
        </w:rPr>
      </w:pPr>
    </w:p>
    <w:p w:rsidR="004717E5" w:rsidRDefault="004717E5" w:rsidP="004717E5">
      <w:pPr>
        <w:jc w:val="center"/>
        <w:rPr>
          <w:rFonts w:ascii="Times New Roman" w:hAnsi="Times New Roman" w:cs="Times New Roman"/>
          <w:b/>
        </w:rPr>
      </w:pPr>
    </w:p>
    <w:p w:rsidR="00E66BC1" w:rsidRPr="00A117A4" w:rsidRDefault="00750350" w:rsidP="00A117A4">
      <w:pPr>
        <w:jc w:val="center"/>
        <w:rPr>
          <w:rFonts w:ascii="Times New Roman" w:hAnsi="Times New Roman" w:cs="Times New Roman"/>
          <w:sz w:val="22"/>
        </w:rPr>
      </w:pPr>
      <w:r w:rsidRPr="00A117A4">
        <w:rPr>
          <w:rFonts w:ascii="Times New Roman" w:hAnsi="Times New Roman" w:cs="Times New Roman"/>
          <w:b/>
          <w:bCs/>
          <w:szCs w:val="28"/>
        </w:rPr>
        <w:t>Czytelny podpis wnioskodawcy:</w:t>
      </w:r>
    </w:p>
    <w:p w:rsidR="00E66BC1" w:rsidRPr="008A0563" w:rsidRDefault="00E66BC1" w:rsidP="004717E5">
      <w:pPr>
        <w:jc w:val="both"/>
        <w:rPr>
          <w:rFonts w:ascii="Times New Roman" w:hAnsi="Times New Roman" w:cs="Times New Roman"/>
        </w:rPr>
      </w:pPr>
    </w:p>
    <w:p w:rsidR="00E66BC1" w:rsidRPr="008A0563" w:rsidRDefault="00750350" w:rsidP="004717E5">
      <w:pPr>
        <w:jc w:val="both"/>
        <w:rPr>
          <w:rFonts w:ascii="Times New Roman" w:hAnsi="Times New Roman" w:cs="Times New Roman"/>
          <w:b/>
          <w:bCs/>
        </w:rPr>
      </w:pPr>
      <w:r w:rsidRPr="008A0563">
        <w:rPr>
          <w:rFonts w:ascii="Times New Roman" w:hAnsi="Times New Roman" w:cs="Times New Roman"/>
        </w:rPr>
        <w:t xml:space="preserve">              </w:t>
      </w:r>
      <w:r w:rsidRPr="008A0563">
        <w:rPr>
          <w:rFonts w:ascii="Times New Roman" w:hAnsi="Times New Roman" w:cs="Times New Roman"/>
          <w:b/>
          <w:bCs/>
        </w:rPr>
        <w:t xml:space="preserve">                    </w:t>
      </w:r>
    </w:p>
    <w:p w:rsidR="00E66BC1" w:rsidRDefault="00750350" w:rsidP="004717E5">
      <w:pPr>
        <w:jc w:val="both"/>
        <w:rPr>
          <w:rFonts w:ascii="Times New Roman" w:hAnsi="Times New Roman" w:cs="Times New Roman"/>
          <w:b/>
          <w:bCs/>
        </w:rPr>
      </w:pPr>
      <w:r w:rsidRPr="008A0563">
        <w:rPr>
          <w:rFonts w:ascii="Times New Roman" w:hAnsi="Times New Roman" w:cs="Times New Roman"/>
          <w:b/>
          <w:bCs/>
        </w:rPr>
        <w:t xml:space="preserve">                    ..................................................................................................................</w:t>
      </w:r>
    </w:p>
    <w:p w:rsidR="008C5F69" w:rsidRPr="008A0563" w:rsidRDefault="008C5F69" w:rsidP="004717E5">
      <w:pPr>
        <w:jc w:val="both"/>
        <w:rPr>
          <w:rFonts w:ascii="Times New Roman" w:hAnsi="Times New Roman" w:cs="Times New Roman"/>
        </w:rPr>
      </w:pPr>
    </w:p>
    <w:p w:rsidR="00E66BC1" w:rsidRPr="008A0563" w:rsidRDefault="00E66BC1">
      <w:pPr>
        <w:ind w:left="708"/>
        <w:jc w:val="both"/>
        <w:rPr>
          <w:rFonts w:ascii="Times New Roman" w:hAnsi="Times New Roman" w:cs="Times New Roman"/>
        </w:rPr>
      </w:pPr>
    </w:p>
    <w:p w:rsidR="001B07E2" w:rsidRDefault="001B07E2" w:rsidP="001B07E2">
      <w:pPr>
        <w:jc w:val="center"/>
        <w:rPr>
          <w:rFonts w:ascii="Times New Roman" w:hAnsi="Times New Roman" w:cs="Times New Roman"/>
          <w:b/>
        </w:rPr>
      </w:pPr>
      <w:r w:rsidRPr="004717E5">
        <w:rPr>
          <w:rFonts w:ascii="Times New Roman" w:hAnsi="Times New Roman" w:cs="Times New Roman"/>
          <w:b/>
        </w:rPr>
        <w:t>KLAUZULA INFORMACYJNA</w:t>
      </w:r>
    </w:p>
    <w:p w:rsidR="008C5F69" w:rsidRDefault="008C5F69" w:rsidP="008C5F69">
      <w:pPr>
        <w:pStyle w:val="Standard"/>
        <w:jc w:val="both"/>
      </w:pPr>
      <w:r>
        <w:t>Gmina Miasto Ustka reprezentowana przez Burmistrza Miasta Ustki z siedzibą - Urząd Miasta Ustka 76-270 Ustka ul. Ks. Kardynała Stefana Wyszyńskiego 3 będąca administratorem danych osobowych informuje, że przetwarza Pani/Pana dane osobowe dla celu przeprowadzenia konsultacji społecznych dotyczących budżetu obywatelskiego.</w:t>
      </w:r>
    </w:p>
    <w:p w:rsidR="008C5F69" w:rsidRDefault="008C5F69" w:rsidP="008C5F69">
      <w:pPr>
        <w:pStyle w:val="Standard"/>
        <w:jc w:val="both"/>
      </w:pPr>
      <w:r>
        <w:t>W każdej sprawie dotyczącej Państwa danych osobowych można się skontaktować z Inspektorem Ochrony Danych za pośrednictwem adresu e-mail: iod@um.ustak.pl</w:t>
      </w:r>
    </w:p>
    <w:p w:rsidR="008C5F69" w:rsidRPr="008C5F69" w:rsidRDefault="008C5F69" w:rsidP="008C5F69">
      <w:pPr>
        <w:pStyle w:val="Standard"/>
        <w:jc w:val="both"/>
        <w:rPr>
          <w:rFonts w:cs="Times New Roman"/>
        </w:rPr>
      </w:pPr>
      <w:r>
        <w:t xml:space="preserve">Podstawą prawną przetwarzania danych osobowych jest art. 6 ust 1 lit. c) i e)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Oznacza to, że Pani/Pana dane są przetwarzane w celu wypełnienia obowiązku prawnego ciążącego na administratorze danych. oraz przetwarzanie jest niezbędne do wykonania zadania realizowanego </w:t>
      </w:r>
      <w:r w:rsidRPr="008C5F69">
        <w:rPr>
          <w:rFonts w:cs="Times New Roman"/>
        </w:rPr>
        <w:t>w interesie publicznym</w:t>
      </w:r>
    </w:p>
    <w:p w:rsidR="008C5F69" w:rsidRPr="008C5F69" w:rsidRDefault="008C5F69" w:rsidP="008C5F69">
      <w:pPr>
        <w:pStyle w:val="Standard"/>
        <w:jc w:val="both"/>
        <w:rPr>
          <w:rFonts w:cs="Times New Roman"/>
        </w:rPr>
      </w:pPr>
      <w:r w:rsidRPr="008C5F69">
        <w:rPr>
          <w:rFonts w:cs="Times New Roman"/>
        </w:rPr>
        <w:t>W związku z powyższym:</w:t>
      </w:r>
    </w:p>
    <w:p w:rsidR="008C5F69" w:rsidRPr="008C5F69" w:rsidRDefault="008C5F69" w:rsidP="008C5F69">
      <w:pPr>
        <w:pStyle w:val="Standard"/>
        <w:ind w:left="397" w:hanging="284"/>
        <w:jc w:val="both"/>
        <w:rPr>
          <w:rFonts w:cs="Times New Roman"/>
        </w:rPr>
      </w:pPr>
      <w:r w:rsidRPr="008C5F69">
        <w:rPr>
          <w:rFonts w:cs="Times New Roman"/>
        </w:rPr>
        <w:t>1.</w:t>
      </w:r>
      <w:r w:rsidRPr="008C5F69">
        <w:rPr>
          <w:rFonts w:cs="Times New Roman"/>
        </w:rPr>
        <w:tab/>
        <w:t xml:space="preserve">Pani/Pana dane będą powierzone do przetwarzania w celu obsługi głosowania dla </w:t>
      </w:r>
      <w:proofErr w:type="spellStart"/>
      <w:r w:rsidRPr="008C5F69">
        <w:rPr>
          <w:rFonts w:cs="Times New Roman"/>
        </w:rPr>
        <w:t>Witkac</w:t>
      </w:r>
      <w:proofErr w:type="spellEnd"/>
      <w:r w:rsidRPr="008C5F69">
        <w:rPr>
          <w:rFonts w:cs="Times New Roman"/>
        </w:rPr>
        <w:t xml:space="preserve"> </w:t>
      </w:r>
      <w:r>
        <w:rPr>
          <w:rFonts w:cs="Times New Roman"/>
        </w:rPr>
        <w:br/>
      </w:r>
      <w:r w:rsidRPr="008C5F69">
        <w:rPr>
          <w:rFonts w:cs="Times New Roman"/>
        </w:rPr>
        <w:t xml:space="preserve">sp. z o.o., z siedzibą w 76-200 Słupsk, ul. Sienkiewicza 5a. Poza wskazanym przypadkiem dane osobowe mogą być przekazywane jedynie podmiotom mającym podstawę prawną otrzymania takich informacji. </w:t>
      </w:r>
    </w:p>
    <w:p w:rsidR="008C5F69" w:rsidRPr="008C5F69" w:rsidRDefault="008C5F69" w:rsidP="008C5F69">
      <w:pPr>
        <w:pStyle w:val="Standard"/>
        <w:ind w:left="397" w:hanging="284"/>
        <w:jc w:val="both"/>
        <w:rPr>
          <w:rFonts w:cs="Times New Roman"/>
        </w:rPr>
      </w:pPr>
      <w:r w:rsidRPr="008C5F69">
        <w:rPr>
          <w:rFonts w:cs="Times New Roman"/>
        </w:rPr>
        <w:t>2.</w:t>
      </w:r>
      <w:r w:rsidRPr="008C5F69">
        <w:rPr>
          <w:rFonts w:cs="Times New Roman"/>
        </w:rPr>
        <w:tab/>
        <w:t>Pani/Pana dane osobowe będą przechowywane przez okres przewidziany w Instrukcji kancelaryjnej, stanowiącej załącznik nr 1 do rozporządzenia Prezesa Rady Ministrów z dnia 18 stycznia 2011 r. w sprawie instrukcji kancelaryjnej, jednolitych rzeczowych wykazów akt oraz instrukcji w sprawie organizacji i zakresu działania archiwów zakładowych</w:t>
      </w:r>
      <w:r>
        <w:rPr>
          <w:rFonts w:cs="Times New Roman"/>
        </w:rPr>
        <w:t>.</w:t>
      </w:r>
      <w:r w:rsidRPr="008C5F69">
        <w:rPr>
          <w:rFonts w:cs="Times New Roman"/>
        </w:rPr>
        <w:t xml:space="preserve"> </w:t>
      </w:r>
    </w:p>
    <w:p w:rsidR="008C5F69" w:rsidRPr="008C5F69" w:rsidRDefault="008C5F69" w:rsidP="008C5F69">
      <w:pPr>
        <w:pStyle w:val="Standard"/>
        <w:ind w:left="397" w:hanging="284"/>
        <w:jc w:val="both"/>
        <w:rPr>
          <w:rFonts w:cs="Times New Roman"/>
        </w:rPr>
      </w:pPr>
      <w:r w:rsidRPr="008C5F69">
        <w:rPr>
          <w:rFonts w:cs="Times New Roman"/>
        </w:rPr>
        <w:t>3.</w:t>
      </w:r>
      <w:r w:rsidRPr="008C5F69">
        <w:rPr>
          <w:rFonts w:cs="Times New Roman"/>
        </w:rPr>
        <w:tab/>
      </w:r>
      <w:r w:rsidRPr="001B07E2">
        <w:rPr>
          <w:rFonts w:cs="Times New Roman"/>
        </w:rPr>
        <w:t xml:space="preserve">Podanie danych jest dobrowolne, jednak brak podania danych będzie skutkował brakiem możliwości </w:t>
      </w:r>
      <w:r>
        <w:rPr>
          <w:rFonts w:cs="Times New Roman"/>
        </w:rPr>
        <w:t>rozpatrzenia formularza zgłoszeniowego</w:t>
      </w:r>
      <w:r w:rsidRPr="001B07E2">
        <w:rPr>
          <w:rFonts w:cs="Times New Roman"/>
        </w:rPr>
        <w:t xml:space="preserve">.  </w:t>
      </w:r>
      <w:r w:rsidRPr="008C5F69">
        <w:rPr>
          <w:rFonts w:cs="Times New Roman"/>
        </w:rPr>
        <w:t xml:space="preserve">  </w:t>
      </w:r>
    </w:p>
    <w:p w:rsidR="008C5F69" w:rsidRPr="008C5F69" w:rsidRDefault="008C5F69" w:rsidP="008C5F69">
      <w:pPr>
        <w:pStyle w:val="Standard"/>
        <w:ind w:left="397" w:hanging="284"/>
        <w:jc w:val="both"/>
        <w:rPr>
          <w:rFonts w:cs="Times New Roman"/>
        </w:rPr>
      </w:pPr>
      <w:r w:rsidRPr="008C5F69">
        <w:rPr>
          <w:rFonts w:cs="Times New Roman"/>
        </w:rPr>
        <w:t>4.</w:t>
      </w:r>
      <w:r w:rsidRPr="008C5F69">
        <w:rPr>
          <w:rFonts w:cs="Times New Roman"/>
        </w:rPr>
        <w:tab/>
        <w:t>Przysługuje Pani/Panu prawo dostępu do tych danych i ich sprostowania, ograniczenia przetwarzania, a także prawo wniesienia skargi do Prezesa Urzędu Ochrony Danych Osobowych gdy uzna Pani/Pan, iż przetwarzanie danych osobowych narusza przepisy prawa.</w:t>
      </w:r>
    </w:p>
    <w:p w:rsidR="00E66BC1" w:rsidRPr="008C5F69" w:rsidRDefault="008C5F69" w:rsidP="008C5F69">
      <w:pPr>
        <w:ind w:left="397" w:hanging="284"/>
        <w:jc w:val="both"/>
        <w:rPr>
          <w:rFonts w:ascii="Times New Roman" w:hAnsi="Times New Roman" w:cs="Times New Roman"/>
        </w:rPr>
      </w:pPr>
      <w:r w:rsidRPr="008C5F69">
        <w:rPr>
          <w:rFonts w:ascii="Times New Roman" w:hAnsi="Times New Roman" w:cs="Times New Roman"/>
        </w:rPr>
        <w:t>5.</w:t>
      </w:r>
      <w:r w:rsidRPr="008C5F69">
        <w:rPr>
          <w:rFonts w:ascii="Times New Roman" w:hAnsi="Times New Roman" w:cs="Times New Roman"/>
        </w:rPr>
        <w:tab/>
        <w:t>Pani/Pana dane nie będą podlegały automatyzacji podejmowania decyzji oraz nie będą profilowane, a także nie są przekazywane do państw trzecich</w:t>
      </w:r>
      <w:r w:rsidR="004D186B">
        <w:rPr>
          <w:rFonts w:ascii="Times New Roman" w:hAnsi="Times New Roman" w:cs="Times New Roman"/>
        </w:rPr>
        <w:t>.</w:t>
      </w:r>
    </w:p>
    <w:p w:rsidR="00E66BC1" w:rsidRDefault="00E66BC1">
      <w:pPr>
        <w:ind w:left="708"/>
        <w:jc w:val="both"/>
        <w:rPr>
          <w:rFonts w:ascii="Times New Roman" w:hAnsi="Times New Roman" w:cs="Times New Roman"/>
        </w:rPr>
      </w:pPr>
    </w:p>
    <w:p w:rsidR="008C5F69" w:rsidRDefault="008C5F69">
      <w:pPr>
        <w:ind w:left="708"/>
        <w:jc w:val="both"/>
        <w:rPr>
          <w:rFonts w:ascii="Times New Roman" w:hAnsi="Times New Roman" w:cs="Times New Roman"/>
        </w:rPr>
      </w:pPr>
    </w:p>
    <w:p w:rsidR="008C5F69" w:rsidRDefault="008C5F69">
      <w:pPr>
        <w:ind w:left="708"/>
        <w:jc w:val="both"/>
        <w:rPr>
          <w:rFonts w:ascii="Times New Roman" w:hAnsi="Times New Roman" w:cs="Times New Roman"/>
        </w:rPr>
      </w:pPr>
    </w:p>
    <w:p w:rsidR="008C5F69" w:rsidRDefault="008C5F69">
      <w:pPr>
        <w:ind w:left="708"/>
        <w:jc w:val="both"/>
        <w:rPr>
          <w:rFonts w:ascii="Times New Roman" w:hAnsi="Times New Roman" w:cs="Times New Roman"/>
        </w:rPr>
      </w:pPr>
    </w:p>
    <w:p w:rsidR="004717E5" w:rsidRDefault="004717E5">
      <w:pPr>
        <w:ind w:left="708"/>
        <w:jc w:val="both"/>
        <w:rPr>
          <w:rFonts w:ascii="Times New Roman" w:hAnsi="Times New Roman" w:cs="Times New Roman"/>
        </w:rPr>
      </w:pPr>
    </w:p>
    <w:p w:rsidR="004717E5" w:rsidRPr="004717E5" w:rsidRDefault="004717E5" w:rsidP="004717E5">
      <w:pPr>
        <w:jc w:val="right"/>
        <w:rPr>
          <w:rFonts w:ascii="Times New Roman" w:hAnsi="Times New Roman" w:cs="Times New Roman"/>
          <w:sz w:val="20"/>
          <w:szCs w:val="20"/>
        </w:rPr>
      </w:pPr>
      <w:r w:rsidRPr="004717E5">
        <w:rPr>
          <w:rFonts w:ascii="Times New Roman" w:hAnsi="Times New Roman" w:cs="Times New Roman"/>
          <w:sz w:val="20"/>
          <w:szCs w:val="20"/>
        </w:rPr>
        <w:lastRenderedPageBreak/>
        <w:t xml:space="preserve">Załącznik do </w:t>
      </w:r>
    </w:p>
    <w:p w:rsidR="004717E5" w:rsidRPr="004717E5" w:rsidRDefault="004717E5" w:rsidP="004717E5">
      <w:pPr>
        <w:jc w:val="right"/>
        <w:rPr>
          <w:rFonts w:ascii="Times New Roman" w:hAnsi="Times New Roman" w:cs="Times New Roman"/>
          <w:sz w:val="20"/>
          <w:szCs w:val="20"/>
        </w:rPr>
      </w:pPr>
      <w:r w:rsidRPr="004717E5">
        <w:rPr>
          <w:rFonts w:ascii="Times New Roman" w:hAnsi="Times New Roman" w:cs="Times New Roman"/>
          <w:sz w:val="20"/>
          <w:szCs w:val="20"/>
        </w:rPr>
        <w:t>Formularza zgłoszeniowego</w:t>
      </w:r>
    </w:p>
    <w:p w:rsidR="004717E5" w:rsidRPr="004717E5" w:rsidRDefault="004717E5" w:rsidP="004717E5">
      <w:pPr>
        <w:jc w:val="right"/>
        <w:rPr>
          <w:rFonts w:ascii="Times New Roman" w:hAnsi="Times New Roman" w:cs="Times New Roman"/>
          <w:sz w:val="20"/>
          <w:szCs w:val="20"/>
        </w:rPr>
      </w:pPr>
      <w:r w:rsidRPr="004717E5">
        <w:rPr>
          <w:rFonts w:ascii="Times New Roman" w:hAnsi="Times New Roman" w:cs="Times New Roman"/>
          <w:sz w:val="20"/>
          <w:szCs w:val="20"/>
        </w:rPr>
        <w:t xml:space="preserve">propozycji zadania do </w:t>
      </w:r>
      <w:r w:rsidRPr="004717E5">
        <w:rPr>
          <w:rFonts w:ascii="Times New Roman" w:hAnsi="Times New Roman" w:cs="Times New Roman"/>
          <w:sz w:val="20"/>
          <w:szCs w:val="20"/>
        </w:rPr>
        <w:br/>
        <w:t>Budżetu Obywatelskiego na rok …............</w:t>
      </w:r>
    </w:p>
    <w:p w:rsidR="004717E5" w:rsidRPr="008A0563" w:rsidRDefault="004717E5" w:rsidP="004717E5">
      <w:pPr>
        <w:jc w:val="right"/>
        <w:rPr>
          <w:rFonts w:ascii="Times New Roman" w:hAnsi="Times New Roman" w:cs="Times New Roman"/>
        </w:rPr>
      </w:pPr>
    </w:p>
    <w:p w:rsidR="00E66BC1" w:rsidRPr="008A0563" w:rsidRDefault="00750350">
      <w:pPr>
        <w:ind w:left="708"/>
        <w:rPr>
          <w:rFonts w:ascii="Times New Roman" w:hAnsi="Times New Roman" w:cs="Times New Roman"/>
          <w:b/>
          <w:bCs/>
          <w:sz w:val="26"/>
          <w:szCs w:val="26"/>
        </w:rPr>
      </w:pPr>
      <w:r w:rsidRPr="008A0563">
        <w:rPr>
          <w:rFonts w:ascii="Times New Roman" w:hAnsi="Times New Roman" w:cs="Times New Roman"/>
        </w:rPr>
        <w:t xml:space="preserve">                                                 </w:t>
      </w:r>
      <w:r w:rsidRPr="008A0563">
        <w:rPr>
          <w:rFonts w:ascii="Times New Roman" w:hAnsi="Times New Roman" w:cs="Times New Roman"/>
          <w:b/>
          <w:bCs/>
          <w:sz w:val="26"/>
          <w:szCs w:val="26"/>
        </w:rPr>
        <w:t>Lista mieszkańców Miasta Ustka</w:t>
      </w:r>
    </w:p>
    <w:p w:rsidR="00E66BC1" w:rsidRPr="008A0563" w:rsidRDefault="00750350">
      <w:pPr>
        <w:ind w:left="708"/>
        <w:jc w:val="center"/>
        <w:rPr>
          <w:rFonts w:ascii="Times New Roman" w:hAnsi="Times New Roman" w:cs="Times New Roman"/>
          <w:b/>
          <w:bCs/>
          <w:sz w:val="26"/>
          <w:szCs w:val="26"/>
        </w:rPr>
      </w:pPr>
      <w:r w:rsidRPr="008A0563">
        <w:rPr>
          <w:rFonts w:ascii="Times New Roman" w:hAnsi="Times New Roman" w:cs="Times New Roman"/>
          <w:b/>
          <w:bCs/>
          <w:sz w:val="26"/>
          <w:szCs w:val="26"/>
        </w:rPr>
        <w:t xml:space="preserve">popierających propozycję zadania </w:t>
      </w:r>
      <w:r w:rsidR="004717E5">
        <w:rPr>
          <w:rFonts w:ascii="Times New Roman" w:hAnsi="Times New Roman" w:cs="Times New Roman"/>
          <w:b/>
          <w:bCs/>
          <w:sz w:val="26"/>
          <w:szCs w:val="26"/>
        </w:rPr>
        <w:t xml:space="preserve">do </w:t>
      </w:r>
      <w:r w:rsidRPr="008A0563">
        <w:rPr>
          <w:rFonts w:ascii="Times New Roman" w:hAnsi="Times New Roman" w:cs="Times New Roman"/>
          <w:b/>
          <w:bCs/>
          <w:sz w:val="26"/>
          <w:szCs w:val="26"/>
        </w:rPr>
        <w:t xml:space="preserve">Budżetu Obywatelskiego </w:t>
      </w:r>
      <w:r w:rsidR="004717E5">
        <w:rPr>
          <w:rFonts w:ascii="Times New Roman" w:hAnsi="Times New Roman" w:cs="Times New Roman"/>
          <w:b/>
          <w:bCs/>
          <w:sz w:val="26"/>
          <w:szCs w:val="26"/>
        </w:rPr>
        <w:t>na rok ………</w:t>
      </w:r>
    </w:p>
    <w:p w:rsidR="00E66BC1" w:rsidRPr="008A0563" w:rsidRDefault="00E66BC1">
      <w:pPr>
        <w:ind w:left="708"/>
        <w:jc w:val="center"/>
        <w:rPr>
          <w:rFonts w:ascii="Times New Roman" w:hAnsi="Times New Roman" w:cs="Times New Roman"/>
          <w:b/>
          <w:bCs/>
          <w:sz w:val="26"/>
          <w:szCs w:val="26"/>
        </w:rPr>
      </w:pPr>
    </w:p>
    <w:p w:rsidR="00E66BC1" w:rsidRPr="008A0563" w:rsidRDefault="004717E5">
      <w:pPr>
        <w:jc w:val="both"/>
        <w:rPr>
          <w:rFonts w:ascii="Times New Roman" w:hAnsi="Times New Roman" w:cs="Times New Roman"/>
        </w:rPr>
      </w:pPr>
      <w:r>
        <w:rPr>
          <w:rFonts w:ascii="Times New Roman" w:hAnsi="Times New Roman" w:cs="Times New Roman"/>
          <w:b/>
          <w:bCs/>
          <w:sz w:val="26"/>
          <w:szCs w:val="26"/>
        </w:rPr>
        <w:t>Nazwa</w:t>
      </w:r>
      <w:r w:rsidR="00750350" w:rsidRPr="008A0563">
        <w:rPr>
          <w:rFonts w:ascii="Times New Roman" w:hAnsi="Times New Roman" w:cs="Times New Roman"/>
          <w:b/>
          <w:bCs/>
          <w:sz w:val="26"/>
          <w:szCs w:val="26"/>
        </w:rPr>
        <w:t xml:space="preserve"> zadania:</w:t>
      </w:r>
    </w:p>
    <w:p w:rsidR="00E66BC1" w:rsidRPr="008A0563" w:rsidRDefault="00E66BC1">
      <w:pPr>
        <w:ind w:left="708"/>
        <w:jc w:val="both"/>
        <w:rPr>
          <w:rFonts w:ascii="Times New Roman" w:hAnsi="Times New Roman" w:cs="Times New Roman"/>
        </w:rPr>
      </w:pPr>
    </w:p>
    <w:p w:rsidR="00E66BC1" w:rsidRPr="008A0563" w:rsidRDefault="00750350">
      <w:pPr>
        <w:jc w:val="both"/>
        <w:rPr>
          <w:rFonts w:ascii="Times New Roman" w:hAnsi="Times New Roman" w:cs="Times New Roman"/>
        </w:rPr>
      </w:pPr>
      <w:r w:rsidRPr="008A0563">
        <w:rPr>
          <w:rFonts w:ascii="Times New Roman" w:hAnsi="Times New Roman" w:cs="Times New Roman"/>
        </w:rPr>
        <w:t>….........................................................................................................................................................</w:t>
      </w:r>
    </w:p>
    <w:p w:rsidR="00E66BC1" w:rsidRPr="008A0563" w:rsidRDefault="00E66BC1">
      <w:pPr>
        <w:ind w:left="708"/>
        <w:jc w:val="both"/>
        <w:rPr>
          <w:rFonts w:ascii="Times New Roman" w:hAnsi="Times New Roman" w:cs="Times New Roman"/>
        </w:rPr>
      </w:pPr>
    </w:p>
    <w:p w:rsidR="00E66BC1" w:rsidRPr="008A0563" w:rsidRDefault="00750350">
      <w:pPr>
        <w:jc w:val="both"/>
        <w:rPr>
          <w:rFonts w:ascii="Times New Roman" w:hAnsi="Times New Roman" w:cs="Times New Roman"/>
          <w:i/>
          <w:iCs/>
          <w:sz w:val="22"/>
          <w:szCs w:val="22"/>
        </w:rPr>
      </w:pPr>
      <w:r w:rsidRPr="008A0563">
        <w:rPr>
          <w:rFonts w:ascii="Times New Roman" w:hAnsi="Times New Roman" w:cs="Times New Roman"/>
        </w:rPr>
        <w:t>….........................................................................................................................................................</w:t>
      </w:r>
    </w:p>
    <w:p w:rsidR="00E66BC1" w:rsidRPr="008A0563" w:rsidRDefault="00E66BC1">
      <w:pPr>
        <w:jc w:val="both"/>
        <w:rPr>
          <w:rFonts w:ascii="Times New Roman" w:hAnsi="Times New Roman" w:cs="Times New Roman"/>
          <w:b/>
          <w:bCs/>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659"/>
        <w:gridCol w:w="3210"/>
        <w:gridCol w:w="3228"/>
        <w:gridCol w:w="2410"/>
      </w:tblGrid>
      <w:tr w:rsidR="004717E5" w:rsidRPr="008A0563" w:rsidTr="004717E5">
        <w:tc>
          <w:tcPr>
            <w:tcW w:w="659" w:type="dxa"/>
            <w:tcBorders>
              <w:top w:val="single" w:sz="1" w:space="0" w:color="000000"/>
              <w:left w:val="single" w:sz="1" w:space="0" w:color="000000"/>
              <w:bottom w:val="single" w:sz="1" w:space="0" w:color="000000"/>
            </w:tcBorders>
            <w:shd w:val="clear" w:color="auto" w:fill="auto"/>
          </w:tcPr>
          <w:p w:rsidR="004717E5" w:rsidRPr="008A0563" w:rsidRDefault="004717E5" w:rsidP="00A117A4">
            <w:pPr>
              <w:pStyle w:val="Zawartotabeli"/>
              <w:jc w:val="center"/>
              <w:rPr>
                <w:rFonts w:ascii="Times New Roman" w:hAnsi="Times New Roman" w:cs="Times New Roman"/>
                <w:b/>
                <w:bCs/>
              </w:rPr>
            </w:pPr>
            <w:r w:rsidRPr="008A0563">
              <w:rPr>
                <w:rFonts w:ascii="Times New Roman" w:hAnsi="Times New Roman" w:cs="Times New Roman"/>
                <w:b/>
                <w:bCs/>
              </w:rPr>
              <w:t>Lp.</w:t>
            </w:r>
          </w:p>
        </w:tc>
        <w:tc>
          <w:tcPr>
            <w:tcW w:w="3210" w:type="dxa"/>
            <w:tcBorders>
              <w:top w:val="single" w:sz="1" w:space="0" w:color="000000"/>
              <w:left w:val="single" w:sz="1" w:space="0" w:color="000000"/>
              <w:bottom w:val="single" w:sz="1" w:space="0" w:color="000000"/>
            </w:tcBorders>
            <w:shd w:val="clear" w:color="auto" w:fill="auto"/>
          </w:tcPr>
          <w:p w:rsidR="004717E5" w:rsidRPr="008A0563" w:rsidRDefault="004717E5" w:rsidP="00A117A4">
            <w:pPr>
              <w:pStyle w:val="Zawartotabeli"/>
              <w:jc w:val="center"/>
              <w:rPr>
                <w:rFonts w:ascii="Times New Roman" w:hAnsi="Times New Roman" w:cs="Times New Roman"/>
                <w:b/>
                <w:bCs/>
              </w:rPr>
            </w:pPr>
            <w:r w:rsidRPr="008A0563">
              <w:rPr>
                <w:rFonts w:ascii="Times New Roman" w:hAnsi="Times New Roman" w:cs="Times New Roman"/>
                <w:b/>
                <w:bCs/>
              </w:rPr>
              <w:t>Imię i nazwisko</w:t>
            </w:r>
          </w:p>
        </w:tc>
        <w:tc>
          <w:tcPr>
            <w:tcW w:w="3228" w:type="dxa"/>
            <w:tcBorders>
              <w:top w:val="single" w:sz="1" w:space="0" w:color="000000"/>
              <w:left w:val="single" w:sz="1" w:space="0" w:color="000000"/>
              <w:bottom w:val="single" w:sz="1" w:space="0" w:color="000000"/>
            </w:tcBorders>
            <w:shd w:val="clear" w:color="auto" w:fill="auto"/>
          </w:tcPr>
          <w:p w:rsidR="004717E5" w:rsidRPr="008A0563" w:rsidRDefault="004717E5" w:rsidP="00A117A4">
            <w:pPr>
              <w:pStyle w:val="Zawartotabeli"/>
              <w:jc w:val="center"/>
              <w:rPr>
                <w:rFonts w:ascii="Times New Roman" w:hAnsi="Times New Roman" w:cs="Times New Roman"/>
                <w:b/>
                <w:bCs/>
              </w:rPr>
            </w:pPr>
            <w:r w:rsidRPr="008A0563">
              <w:rPr>
                <w:rFonts w:ascii="Times New Roman" w:hAnsi="Times New Roman" w:cs="Times New Roman"/>
                <w:b/>
                <w:bCs/>
              </w:rPr>
              <w:t xml:space="preserve">Adres </w:t>
            </w:r>
            <w:r>
              <w:rPr>
                <w:rFonts w:ascii="Times New Roman" w:hAnsi="Times New Roman" w:cs="Times New Roman"/>
                <w:b/>
                <w:bCs/>
              </w:rPr>
              <w:t>zamieszkania</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4717E5" w:rsidRPr="008A0563" w:rsidRDefault="004717E5" w:rsidP="00A117A4">
            <w:pPr>
              <w:pStyle w:val="Zawartotabeli"/>
              <w:jc w:val="center"/>
              <w:rPr>
                <w:rFonts w:ascii="Times New Roman" w:hAnsi="Times New Roman" w:cs="Times New Roman"/>
              </w:rPr>
            </w:pPr>
            <w:r w:rsidRPr="008A0563">
              <w:rPr>
                <w:rFonts w:ascii="Times New Roman" w:hAnsi="Times New Roman" w:cs="Times New Roman"/>
                <w:b/>
                <w:bCs/>
              </w:rPr>
              <w:t>Podpis</w:t>
            </w: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1.</w:t>
            </w: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2.</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3.</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4.</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5.</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6.</w:t>
            </w: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7.</w:t>
            </w: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8.</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9.</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10.</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11.</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12.</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13.</w:t>
            </w:r>
          </w:p>
          <w:p w:rsidR="004717E5" w:rsidRPr="008A0563" w:rsidRDefault="004717E5">
            <w:pPr>
              <w:pStyle w:val="Zawartotabeli"/>
              <w:jc w:val="both"/>
              <w:rPr>
                <w:rFonts w:ascii="Times New Roman" w:hAnsi="Times New Roman" w:cs="Times New Roman"/>
              </w:rPr>
            </w:pP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r w:rsidR="004717E5" w:rsidRPr="008A0563" w:rsidTr="004717E5">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14.</w:t>
            </w: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p w:rsidR="004717E5" w:rsidRPr="008A0563" w:rsidRDefault="004717E5">
            <w:pPr>
              <w:pStyle w:val="Zawartotabeli"/>
              <w:jc w:val="both"/>
              <w:rPr>
                <w:rFonts w:ascii="Times New Roman" w:hAnsi="Times New Roman" w:cs="Times New Roman"/>
              </w:rPr>
            </w:pPr>
          </w:p>
        </w:tc>
      </w:tr>
      <w:tr w:rsidR="004717E5" w:rsidRPr="008A0563" w:rsidTr="004717E5">
        <w:trPr>
          <w:trHeight w:val="567"/>
        </w:trPr>
        <w:tc>
          <w:tcPr>
            <w:tcW w:w="659"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r w:rsidRPr="008A0563">
              <w:rPr>
                <w:rFonts w:ascii="Times New Roman" w:hAnsi="Times New Roman" w:cs="Times New Roman"/>
              </w:rPr>
              <w:t>15.</w:t>
            </w:r>
          </w:p>
        </w:tc>
        <w:tc>
          <w:tcPr>
            <w:tcW w:w="3210"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3228" w:type="dxa"/>
            <w:tcBorders>
              <w:left w:val="single" w:sz="1" w:space="0" w:color="000000"/>
              <w:bottom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c>
          <w:tcPr>
            <w:tcW w:w="2410" w:type="dxa"/>
            <w:tcBorders>
              <w:left w:val="single" w:sz="1" w:space="0" w:color="000000"/>
              <w:bottom w:val="single" w:sz="1" w:space="0" w:color="000000"/>
              <w:right w:val="single" w:sz="1" w:space="0" w:color="000000"/>
            </w:tcBorders>
            <w:shd w:val="clear" w:color="auto" w:fill="auto"/>
          </w:tcPr>
          <w:p w:rsidR="004717E5" w:rsidRPr="008A0563" w:rsidRDefault="004717E5">
            <w:pPr>
              <w:pStyle w:val="Zawartotabeli"/>
              <w:jc w:val="both"/>
              <w:rPr>
                <w:rFonts w:ascii="Times New Roman" w:hAnsi="Times New Roman" w:cs="Times New Roman"/>
              </w:rPr>
            </w:pPr>
          </w:p>
        </w:tc>
      </w:tr>
    </w:tbl>
    <w:p w:rsidR="00E66BC1" w:rsidRPr="008A0563" w:rsidRDefault="00E66BC1">
      <w:pPr>
        <w:ind w:left="708"/>
        <w:jc w:val="both"/>
        <w:rPr>
          <w:rFonts w:ascii="Times New Roman" w:hAnsi="Times New Roman" w:cs="Times New Roman"/>
          <w:i/>
          <w:iCs/>
          <w:sz w:val="22"/>
          <w:szCs w:val="22"/>
        </w:rPr>
      </w:pPr>
    </w:p>
    <w:p w:rsidR="00E66BC1" w:rsidRPr="008A0563" w:rsidRDefault="00E66BC1">
      <w:pPr>
        <w:ind w:left="708"/>
        <w:jc w:val="both"/>
        <w:rPr>
          <w:rFonts w:ascii="Times New Roman" w:hAnsi="Times New Roman" w:cs="Times New Roman"/>
          <w:i/>
          <w:iCs/>
          <w:sz w:val="22"/>
          <w:szCs w:val="22"/>
        </w:rPr>
      </w:pPr>
    </w:p>
    <w:sectPr w:rsidR="00E66BC1" w:rsidRPr="008A0563" w:rsidSect="004D186B">
      <w:pgSz w:w="11906" w:h="16838"/>
      <w:pgMar w:top="1021" w:right="1021" w:bottom="1021" w:left="1418" w:header="709" w:footer="709" w:gutter="0"/>
      <w:cols w:space="708"/>
      <w:docGrid w:linePitch="360" w:charSpace="38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ItalicMT">
    <w:charset w:val="00"/>
    <w:family w:val="script"/>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16C4A6F2"/>
    <w:lvl w:ilvl="0">
      <w:start w:val="2"/>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7B417F6"/>
    <w:lvl w:ilvl="0">
      <w:start w:val="7"/>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8"/>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63"/>
    <w:rsid w:val="001B07E2"/>
    <w:rsid w:val="00267020"/>
    <w:rsid w:val="002775D7"/>
    <w:rsid w:val="004717E5"/>
    <w:rsid w:val="004D186B"/>
    <w:rsid w:val="005E088F"/>
    <w:rsid w:val="006B423C"/>
    <w:rsid w:val="00750350"/>
    <w:rsid w:val="008A0563"/>
    <w:rsid w:val="008C5F69"/>
    <w:rsid w:val="00A117A4"/>
    <w:rsid w:val="00AF1C68"/>
    <w:rsid w:val="00BE6400"/>
    <w:rsid w:val="00BE7250"/>
    <w:rsid w:val="00C34076"/>
    <w:rsid w:val="00E66BC1"/>
    <w:rsid w:val="00E82807"/>
    <w:rsid w:val="00F81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Liberation Serif" w:eastAsia="SimSun" w:hAnsi="Liberation Serif" w:cs="Arial"/>
      <w:kern w:val="1"/>
      <w:sz w:val="24"/>
      <w:szCs w:val="24"/>
      <w:lang w:eastAsia="hi-IN" w:bidi="hi-IN"/>
    </w:rPr>
  </w:style>
  <w:style w:type="paragraph" w:styleId="Nagwek1">
    <w:name w:val="heading 1"/>
    <w:basedOn w:val="Nagwek10"/>
    <w:next w:val="Tekstpodstawowy"/>
    <w:qFormat/>
    <w:pPr>
      <w:numPr>
        <w:numId w:val="1"/>
      </w:numPr>
      <w:outlineLvl w:val="0"/>
    </w:pPr>
    <w:rPr>
      <w:b/>
      <w:bCs/>
      <w:sz w:val="36"/>
      <w:szCs w:val="36"/>
    </w:rPr>
  </w:style>
  <w:style w:type="paragraph" w:styleId="Nagwek2">
    <w:name w:val="heading 2"/>
    <w:basedOn w:val="Nagwek10"/>
    <w:next w:val="Tekstpodstawowy"/>
    <w:qFormat/>
    <w:pPr>
      <w:numPr>
        <w:ilvl w:val="1"/>
        <w:numId w:val="1"/>
      </w:numPr>
      <w:spacing w:before="200"/>
      <w:outlineLvl w:val="1"/>
    </w:pPr>
    <w:rPr>
      <w:b/>
      <w:bCs/>
      <w:sz w:val="32"/>
      <w:szCs w:val="32"/>
    </w:rPr>
  </w:style>
  <w:style w:type="paragraph" w:styleId="Nagwek3">
    <w:name w:val="heading 3"/>
    <w:basedOn w:val="Nagwek1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Znakinumeracji">
    <w:name w:val="Znaki numeracji"/>
    <w:rPr>
      <w:b/>
      <w:bCs/>
    </w:rPr>
  </w:style>
  <w:style w:type="character" w:styleId="Hipercze">
    <w:name w:val="Hyperlink"/>
    <w:rPr>
      <w:color w:val="000080"/>
      <w:u w:val="single"/>
    </w:rPr>
  </w:style>
  <w:style w:type="paragraph" w:styleId="Nagwek">
    <w:name w:val="header"/>
    <w:basedOn w:val="Normalny"/>
    <w:next w:val="Tekstpodstawowy"/>
    <w:pPr>
      <w:keepNext/>
      <w:tabs>
        <w:tab w:val="center" w:pos="4536"/>
        <w:tab w:val="right" w:pos="9072"/>
      </w:tabs>
      <w:spacing w:before="240" w:line="100" w:lineRule="atLeast"/>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pPr>
      <w:suppressLineNumbers/>
      <w:tabs>
        <w:tab w:val="center" w:pos="4536"/>
        <w:tab w:val="right" w:pos="9072"/>
      </w:tabs>
      <w:spacing w:line="100" w:lineRule="atLeast"/>
    </w:pPr>
  </w:style>
  <w:style w:type="paragraph" w:customStyle="1" w:styleId="Akapitzlist1">
    <w:name w:val="Akapit z listą1"/>
    <w:basedOn w:val="Normalny"/>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Cytat">
    <w:name w:val="Quote"/>
    <w:basedOn w:val="Normalny"/>
    <w:qFormat/>
    <w:pPr>
      <w:spacing w:after="283"/>
      <w:ind w:left="567" w:right="567"/>
    </w:p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styleId="Tytu">
    <w:name w:val="Title"/>
    <w:basedOn w:val="Nagwek10"/>
    <w:next w:val="Tekstpodstawowy"/>
    <w:qFormat/>
    <w:pPr>
      <w:jc w:val="center"/>
    </w:pPr>
    <w:rPr>
      <w:b/>
      <w:bCs/>
      <w:sz w:val="56"/>
      <w:szCs w:val="56"/>
    </w:rPr>
  </w:style>
  <w:style w:type="paragraph" w:styleId="Podtytu">
    <w:name w:val="Subtitle"/>
    <w:basedOn w:val="Nagwek10"/>
    <w:next w:val="Tekstpodstawowy"/>
    <w:qFormat/>
    <w:pPr>
      <w:spacing w:before="60"/>
      <w:jc w:val="center"/>
    </w:pPr>
    <w:rPr>
      <w:sz w:val="36"/>
      <w:szCs w:val="36"/>
    </w:rPr>
  </w:style>
  <w:style w:type="paragraph" w:customStyle="1" w:styleId="Standard">
    <w:name w:val="Standard"/>
    <w:rsid w:val="00A117A4"/>
    <w:pPr>
      <w:suppressAutoHyphens/>
      <w:autoSpaceDN w:val="0"/>
      <w:textAlignment w:val="baseline"/>
    </w:pPr>
    <w:rPr>
      <w:rFonts w:eastAsia="SimSun" w:cs="Mangal"/>
      <w:kern w:val="3"/>
      <w:sz w:val="24"/>
      <w:szCs w:val="24"/>
      <w:lang w:eastAsia="zh-CN" w:bidi="hi-IN"/>
    </w:rPr>
  </w:style>
  <w:style w:type="character" w:customStyle="1" w:styleId="UnresolvedMention">
    <w:name w:val="Unresolved Mention"/>
    <w:basedOn w:val="Domylnaczcionkaakapitu"/>
    <w:uiPriority w:val="99"/>
    <w:semiHidden/>
    <w:unhideWhenUsed/>
    <w:rsid w:val="00BE7250"/>
    <w:rPr>
      <w:color w:val="605E5C"/>
      <w:shd w:val="clear" w:color="auto" w:fill="E1DFDD"/>
    </w:rPr>
  </w:style>
  <w:style w:type="paragraph" w:styleId="Tekstdymka">
    <w:name w:val="Balloon Text"/>
    <w:basedOn w:val="Normalny"/>
    <w:link w:val="TekstdymkaZnak"/>
    <w:uiPriority w:val="99"/>
    <w:semiHidden/>
    <w:unhideWhenUsed/>
    <w:rsid w:val="005E088F"/>
    <w:rPr>
      <w:rFonts w:ascii="Segoe UI" w:hAnsi="Segoe UI" w:cs="Mangal"/>
      <w:sz w:val="18"/>
      <w:szCs w:val="16"/>
    </w:rPr>
  </w:style>
  <w:style w:type="character" w:customStyle="1" w:styleId="TekstdymkaZnak">
    <w:name w:val="Tekst dymka Znak"/>
    <w:basedOn w:val="Domylnaczcionkaakapitu"/>
    <w:link w:val="Tekstdymka"/>
    <w:uiPriority w:val="99"/>
    <w:semiHidden/>
    <w:rsid w:val="005E088F"/>
    <w:rPr>
      <w:rFonts w:ascii="Segoe UI" w:eastAsia="SimSun" w:hAnsi="Segoe UI" w:cs="Mangal"/>
      <w:kern w:val="1"/>
      <w:sz w:val="18"/>
      <w:szCs w:val="16"/>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Liberation Serif" w:eastAsia="SimSun" w:hAnsi="Liberation Serif" w:cs="Arial"/>
      <w:kern w:val="1"/>
      <w:sz w:val="24"/>
      <w:szCs w:val="24"/>
      <w:lang w:eastAsia="hi-IN" w:bidi="hi-IN"/>
    </w:rPr>
  </w:style>
  <w:style w:type="paragraph" w:styleId="Nagwek1">
    <w:name w:val="heading 1"/>
    <w:basedOn w:val="Nagwek10"/>
    <w:next w:val="Tekstpodstawowy"/>
    <w:qFormat/>
    <w:pPr>
      <w:numPr>
        <w:numId w:val="1"/>
      </w:numPr>
      <w:outlineLvl w:val="0"/>
    </w:pPr>
    <w:rPr>
      <w:b/>
      <w:bCs/>
      <w:sz w:val="36"/>
      <w:szCs w:val="36"/>
    </w:rPr>
  </w:style>
  <w:style w:type="paragraph" w:styleId="Nagwek2">
    <w:name w:val="heading 2"/>
    <w:basedOn w:val="Nagwek10"/>
    <w:next w:val="Tekstpodstawowy"/>
    <w:qFormat/>
    <w:pPr>
      <w:numPr>
        <w:ilvl w:val="1"/>
        <w:numId w:val="1"/>
      </w:numPr>
      <w:spacing w:before="200"/>
      <w:outlineLvl w:val="1"/>
    </w:pPr>
    <w:rPr>
      <w:b/>
      <w:bCs/>
      <w:sz w:val="32"/>
      <w:szCs w:val="32"/>
    </w:rPr>
  </w:style>
  <w:style w:type="paragraph" w:styleId="Nagwek3">
    <w:name w:val="heading 3"/>
    <w:basedOn w:val="Nagwek1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Znakinumeracji">
    <w:name w:val="Znaki numeracji"/>
    <w:rPr>
      <w:b/>
      <w:bCs/>
    </w:rPr>
  </w:style>
  <w:style w:type="character" w:styleId="Hipercze">
    <w:name w:val="Hyperlink"/>
    <w:rPr>
      <w:color w:val="000080"/>
      <w:u w:val="single"/>
    </w:rPr>
  </w:style>
  <w:style w:type="paragraph" w:styleId="Nagwek">
    <w:name w:val="header"/>
    <w:basedOn w:val="Normalny"/>
    <w:next w:val="Tekstpodstawowy"/>
    <w:pPr>
      <w:keepNext/>
      <w:tabs>
        <w:tab w:val="center" w:pos="4536"/>
        <w:tab w:val="right" w:pos="9072"/>
      </w:tabs>
      <w:spacing w:before="240" w:line="100" w:lineRule="atLeast"/>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pPr>
      <w:suppressLineNumbers/>
      <w:tabs>
        <w:tab w:val="center" w:pos="4536"/>
        <w:tab w:val="right" w:pos="9072"/>
      </w:tabs>
      <w:spacing w:line="100" w:lineRule="atLeast"/>
    </w:pPr>
  </w:style>
  <w:style w:type="paragraph" w:customStyle="1" w:styleId="Akapitzlist1">
    <w:name w:val="Akapit z listą1"/>
    <w:basedOn w:val="Normalny"/>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Cytat">
    <w:name w:val="Quote"/>
    <w:basedOn w:val="Normalny"/>
    <w:qFormat/>
    <w:pPr>
      <w:spacing w:after="283"/>
      <w:ind w:left="567" w:right="567"/>
    </w:p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styleId="Tytu">
    <w:name w:val="Title"/>
    <w:basedOn w:val="Nagwek10"/>
    <w:next w:val="Tekstpodstawowy"/>
    <w:qFormat/>
    <w:pPr>
      <w:jc w:val="center"/>
    </w:pPr>
    <w:rPr>
      <w:b/>
      <w:bCs/>
      <w:sz w:val="56"/>
      <w:szCs w:val="56"/>
    </w:rPr>
  </w:style>
  <w:style w:type="paragraph" w:styleId="Podtytu">
    <w:name w:val="Subtitle"/>
    <w:basedOn w:val="Nagwek10"/>
    <w:next w:val="Tekstpodstawowy"/>
    <w:qFormat/>
    <w:pPr>
      <w:spacing w:before="60"/>
      <w:jc w:val="center"/>
    </w:pPr>
    <w:rPr>
      <w:sz w:val="36"/>
      <w:szCs w:val="36"/>
    </w:rPr>
  </w:style>
  <w:style w:type="paragraph" w:customStyle="1" w:styleId="Standard">
    <w:name w:val="Standard"/>
    <w:rsid w:val="00A117A4"/>
    <w:pPr>
      <w:suppressAutoHyphens/>
      <w:autoSpaceDN w:val="0"/>
      <w:textAlignment w:val="baseline"/>
    </w:pPr>
    <w:rPr>
      <w:rFonts w:eastAsia="SimSun" w:cs="Mangal"/>
      <w:kern w:val="3"/>
      <w:sz w:val="24"/>
      <w:szCs w:val="24"/>
      <w:lang w:eastAsia="zh-CN" w:bidi="hi-IN"/>
    </w:rPr>
  </w:style>
  <w:style w:type="character" w:customStyle="1" w:styleId="UnresolvedMention">
    <w:name w:val="Unresolved Mention"/>
    <w:basedOn w:val="Domylnaczcionkaakapitu"/>
    <w:uiPriority w:val="99"/>
    <w:semiHidden/>
    <w:unhideWhenUsed/>
    <w:rsid w:val="00BE7250"/>
    <w:rPr>
      <w:color w:val="605E5C"/>
      <w:shd w:val="clear" w:color="auto" w:fill="E1DFDD"/>
    </w:rPr>
  </w:style>
  <w:style w:type="paragraph" w:styleId="Tekstdymka">
    <w:name w:val="Balloon Text"/>
    <w:basedOn w:val="Normalny"/>
    <w:link w:val="TekstdymkaZnak"/>
    <w:uiPriority w:val="99"/>
    <w:semiHidden/>
    <w:unhideWhenUsed/>
    <w:rsid w:val="005E088F"/>
    <w:rPr>
      <w:rFonts w:ascii="Segoe UI" w:hAnsi="Segoe UI" w:cs="Mangal"/>
      <w:sz w:val="18"/>
      <w:szCs w:val="16"/>
    </w:rPr>
  </w:style>
  <w:style w:type="character" w:customStyle="1" w:styleId="TekstdymkaZnak">
    <w:name w:val="Tekst dymka Znak"/>
    <w:basedOn w:val="Domylnaczcionkaakapitu"/>
    <w:link w:val="Tekstdymka"/>
    <w:uiPriority w:val="99"/>
    <w:semiHidden/>
    <w:rsid w:val="005E088F"/>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924</Words>
  <Characters>5547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 Szomborg</dc:creator>
  <cp:lastModifiedBy>Eliza</cp:lastModifiedBy>
  <cp:revision>6</cp:revision>
  <cp:lastPrinted>2019-04-09T11:11:00Z</cp:lastPrinted>
  <dcterms:created xsi:type="dcterms:W3CDTF">2019-04-08T08:04:00Z</dcterms:created>
  <dcterms:modified xsi:type="dcterms:W3CDTF">2019-04-09T11:11:00Z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